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15D5" w14:textId="77777777" w:rsidR="00DC512F" w:rsidRPr="009E6C4F" w:rsidRDefault="00DC512F">
      <w:pPr>
        <w:spacing w:before="7" w:line="200" w:lineRule="exact"/>
        <w:rPr>
          <w:szCs w:val="22"/>
        </w:rPr>
      </w:pPr>
    </w:p>
    <w:p w14:paraId="471670EF" w14:textId="77777777" w:rsidR="00DC512F" w:rsidRPr="009E6C4F" w:rsidRDefault="00000000">
      <w:pPr>
        <w:spacing w:before="46"/>
        <w:ind w:left="58"/>
        <w:rPr>
          <w:rFonts w:eastAsia="Arial"/>
          <w:szCs w:val="22"/>
        </w:rPr>
      </w:pPr>
      <w:r w:rsidRPr="009E6C4F">
        <w:rPr>
          <w:rFonts w:eastAsia="Arial"/>
          <w:color w:val="C7C1B9"/>
          <w:w w:val="225"/>
          <w:position w:val="-2"/>
          <w:szCs w:val="22"/>
        </w:rPr>
        <w:t>/</w:t>
      </w:r>
      <w:r w:rsidRPr="009E6C4F">
        <w:rPr>
          <w:rFonts w:eastAsia="Arial"/>
          <w:color w:val="C7C1B9"/>
          <w:spacing w:val="29"/>
          <w:w w:val="225"/>
          <w:position w:val="-2"/>
          <w:szCs w:val="22"/>
        </w:rPr>
        <w:t xml:space="preserve"> </w:t>
      </w:r>
      <w:r w:rsidRPr="009E6C4F">
        <w:rPr>
          <w:rFonts w:eastAsia="Arial"/>
          <w:color w:val="AFABA0"/>
          <w:w w:val="40"/>
          <w:position w:val="-2"/>
          <w:szCs w:val="22"/>
        </w:rPr>
        <w:t xml:space="preserve">.                                                                                                                                                                               </w:t>
      </w:r>
      <w:r w:rsidRPr="009E6C4F">
        <w:rPr>
          <w:rFonts w:eastAsia="Arial"/>
          <w:color w:val="AFABA0"/>
          <w:spacing w:val="9"/>
          <w:w w:val="40"/>
          <w:position w:val="-2"/>
          <w:szCs w:val="22"/>
        </w:rPr>
        <w:t xml:space="preserve"> </w:t>
      </w:r>
      <w:r w:rsidRPr="009E6C4F">
        <w:rPr>
          <w:rFonts w:eastAsia="Arial"/>
          <w:color w:val="929292"/>
          <w:w w:val="77"/>
          <w:szCs w:val="22"/>
        </w:rPr>
        <w:t xml:space="preserve">.           </w:t>
      </w:r>
      <w:r w:rsidRPr="009E6C4F">
        <w:rPr>
          <w:rFonts w:eastAsia="Arial"/>
          <w:color w:val="929292"/>
          <w:spacing w:val="5"/>
          <w:w w:val="77"/>
          <w:szCs w:val="22"/>
        </w:rPr>
        <w:t xml:space="preserve"> </w:t>
      </w:r>
      <w:r w:rsidRPr="009E6C4F">
        <w:rPr>
          <w:rFonts w:eastAsia="Arial"/>
          <w:color w:val="444445"/>
          <w:w w:val="77"/>
          <w:szCs w:val="22"/>
        </w:rPr>
        <w:t>I</w:t>
      </w:r>
    </w:p>
    <w:p w14:paraId="42F75186" w14:textId="77777777" w:rsidR="00DC512F" w:rsidRPr="009E6C4F" w:rsidRDefault="00DC512F">
      <w:pPr>
        <w:spacing w:line="200" w:lineRule="exact"/>
        <w:rPr>
          <w:szCs w:val="22"/>
        </w:rPr>
      </w:pPr>
    </w:p>
    <w:p w14:paraId="24FF4D36" w14:textId="77777777" w:rsidR="00DC512F" w:rsidRPr="009E6C4F" w:rsidRDefault="00DC512F">
      <w:pPr>
        <w:spacing w:line="200" w:lineRule="exact"/>
        <w:rPr>
          <w:szCs w:val="22"/>
        </w:rPr>
      </w:pPr>
    </w:p>
    <w:p w14:paraId="7141C7B0" w14:textId="77777777" w:rsidR="00DC512F" w:rsidRPr="009E6C4F" w:rsidRDefault="00DC512F">
      <w:pPr>
        <w:spacing w:line="200" w:lineRule="exact"/>
        <w:rPr>
          <w:szCs w:val="22"/>
        </w:rPr>
      </w:pPr>
    </w:p>
    <w:p w14:paraId="03969830" w14:textId="77777777" w:rsidR="00DC512F" w:rsidRPr="009E6C4F" w:rsidRDefault="00DC512F">
      <w:pPr>
        <w:spacing w:line="200" w:lineRule="exact"/>
        <w:rPr>
          <w:szCs w:val="22"/>
        </w:rPr>
      </w:pPr>
    </w:p>
    <w:p w14:paraId="4359169F" w14:textId="77777777" w:rsidR="00DC512F" w:rsidRPr="009E6C4F" w:rsidRDefault="00DC512F">
      <w:pPr>
        <w:spacing w:line="200" w:lineRule="exact"/>
        <w:rPr>
          <w:szCs w:val="22"/>
        </w:rPr>
      </w:pPr>
    </w:p>
    <w:p w14:paraId="4BC5998B" w14:textId="77777777" w:rsidR="00DC512F" w:rsidRPr="009E6C4F" w:rsidRDefault="00DC512F">
      <w:pPr>
        <w:spacing w:line="200" w:lineRule="exact"/>
        <w:rPr>
          <w:szCs w:val="22"/>
        </w:rPr>
      </w:pPr>
    </w:p>
    <w:p w14:paraId="76A043C8" w14:textId="77777777" w:rsidR="00DC512F" w:rsidRPr="009E6C4F" w:rsidRDefault="00DC512F">
      <w:pPr>
        <w:spacing w:before="15" w:line="280" w:lineRule="exact"/>
        <w:rPr>
          <w:szCs w:val="22"/>
        </w:rPr>
        <w:sectPr w:rsidR="00DC512F" w:rsidRPr="009E6C4F">
          <w:pgSz w:w="11960" w:h="16840"/>
          <w:pgMar w:top="0" w:right="160" w:bottom="0" w:left="0" w:header="720" w:footer="720" w:gutter="0"/>
          <w:cols w:space="720"/>
        </w:sectPr>
      </w:pPr>
    </w:p>
    <w:p w14:paraId="7D554B22" w14:textId="77777777" w:rsidR="00DC512F" w:rsidRPr="009E6C4F" w:rsidRDefault="00DC512F">
      <w:pPr>
        <w:spacing w:before="2" w:line="100" w:lineRule="exact"/>
        <w:rPr>
          <w:szCs w:val="22"/>
        </w:rPr>
      </w:pPr>
    </w:p>
    <w:p w14:paraId="4C3064BE" w14:textId="77777777" w:rsidR="00DC512F" w:rsidRPr="009E6C4F" w:rsidRDefault="00000000">
      <w:pPr>
        <w:ind w:left="1262"/>
        <w:rPr>
          <w:rFonts w:eastAsia="Arial"/>
          <w:szCs w:val="22"/>
        </w:rPr>
      </w:pPr>
      <w:r w:rsidRPr="009E6C4F">
        <w:rPr>
          <w:rFonts w:eastAsia="Arial"/>
          <w:color w:val="0D0D0E"/>
          <w:w w:val="94"/>
          <w:szCs w:val="22"/>
        </w:rPr>
        <w:t>P</w:t>
      </w:r>
      <w:r w:rsidRPr="009E6C4F">
        <w:rPr>
          <w:rFonts w:eastAsia="Arial"/>
          <w:color w:val="0D0D0E"/>
          <w:w w:val="108"/>
          <w:szCs w:val="22"/>
        </w:rPr>
        <w:t>R</w:t>
      </w:r>
      <w:r w:rsidRPr="009E6C4F">
        <w:rPr>
          <w:rFonts w:eastAsia="Arial"/>
          <w:color w:val="0D0D0E"/>
          <w:w w:val="91"/>
          <w:szCs w:val="22"/>
        </w:rPr>
        <w:t>I</w:t>
      </w:r>
      <w:r w:rsidRPr="009E6C4F">
        <w:rPr>
          <w:rFonts w:eastAsia="Arial"/>
          <w:color w:val="0D0D0E"/>
          <w:w w:val="117"/>
          <w:szCs w:val="22"/>
        </w:rPr>
        <w:t>V</w:t>
      </w:r>
      <w:r w:rsidRPr="009E6C4F">
        <w:rPr>
          <w:rFonts w:eastAsia="Arial"/>
          <w:color w:val="0D0D0E"/>
          <w:w w:val="106"/>
          <w:szCs w:val="22"/>
        </w:rPr>
        <w:t>A</w:t>
      </w:r>
      <w:r w:rsidRPr="009E6C4F">
        <w:rPr>
          <w:rFonts w:eastAsia="Arial"/>
          <w:color w:val="0D0D0E"/>
          <w:w w:val="107"/>
          <w:szCs w:val="22"/>
        </w:rPr>
        <w:t>T</w:t>
      </w:r>
      <w:r w:rsidRPr="009E6C4F">
        <w:rPr>
          <w:rFonts w:eastAsia="Arial"/>
          <w:color w:val="0D0D0E"/>
          <w:w w:val="106"/>
          <w:szCs w:val="22"/>
        </w:rPr>
        <w:t>E</w:t>
      </w:r>
    </w:p>
    <w:p w14:paraId="77959D91" w14:textId="77777777" w:rsidR="00DC512F" w:rsidRPr="009E6C4F" w:rsidRDefault="00DC512F">
      <w:pPr>
        <w:spacing w:line="200" w:lineRule="exact"/>
        <w:rPr>
          <w:szCs w:val="22"/>
        </w:rPr>
      </w:pPr>
    </w:p>
    <w:p w14:paraId="41CACDFE" w14:textId="77777777" w:rsidR="00DC512F" w:rsidRPr="009E6C4F" w:rsidRDefault="00DC512F">
      <w:pPr>
        <w:spacing w:line="200" w:lineRule="exact"/>
        <w:rPr>
          <w:szCs w:val="22"/>
        </w:rPr>
      </w:pPr>
    </w:p>
    <w:p w14:paraId="1C4D6F1A" w14:textId="77777777" w:rsidR="00DC512F" w:rsidRPr="009E6C4F" w:rsidRDefault="00DC512F">
      <w:pPr>
        <w:spacing w:line="200" w:lineRule="exact"/>
        <w:rPr>
          <w:szCs w:val="22"/>
        </w:rPr>
      </w:pPr>
    </w:p>
    <w:p w14:paraId="61AC0C83" w14:textId="77777777" w:rsidR="00DC512F" w:rsidRPr="009E6C4F" w:rsidRDefault="00DC512F">
      <w:pPr>
        <w:spacing w:before="12" w:line="240" w:lineRule="exact"/>
        <w:rPr>
          <w:szCs w:val="22"/>
        </w:rPr>
      </w:pPr>
    </w:p>
    <w:p w14:paraId="2068F627" w14:textId="77777777" w:rsidR="00DC512F" w:rsidRPr="009E6C4F" w:rsidRDefault="00000000">
      <w:pPr>
        <w:ind w:left="1267"/>
        <w:rPr>
          <w:rFonts w:eastAsia="Arial"/>
          <w:szCs w:val="22"/>
        </w:rPr>
      </w:pPr>
      <w:r w:rsidRPr="009E6C4F">
        <w:rPr>
          <w:rFonts w:eastAsia="Arial"/>
          <w:color w:val="0D0D0E"/>
          <w:w w:val="93"/>
          <w:szCs w:val="22"/>
        </w:rPr>
        <w:t>Michael</w:t>
      </w:r>
      <w:r w:rsidRPr="009E6C4F">
        <w:rPr>
          <w:rFonts w:eastAsia="Arial"/>
          <w:color w:val="0D0D0E"/>
          <w:spacing w:val="29"/>
          <w:w w:val="93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Carroll</w:t>
      </w:r>
      <w:r w:rsidRPr="009E6C4F">
        <w:rPr>
          <w:rFonts w:eastAsia="Arial"/>
          <w:color w:val="0D0D0E"/>
          <w:spacing w:val="-12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&amp;</w:t>
      </w:r>
      <w:r w:rsidRPr="009E6C4F">
        <w:rPr>
          <w:rFonts w:eastAsia="Arial"/>
          <w:color w:val="0D0D0E"/>
          <w:spacing w:val="-6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Co</w:t>
      </w:r>
    </w:p>
    <w:p w14:paraId="75B7F39B" w14:textId="77777777" w:rsidR="00DC512F" w:rsidRPr="009E6C4F" w:rsidRDefault="00000000">
      <w:pPr>
        <w:spacing w:before="41"/>
        <w:ind w:left="1262"/>
        <w:rPr>
          <w:rFonts w:eastAsia="Arial"/>
          <w:szCs w:val="22"/>
        </w:rPr>
      </w:pPr>
      <w:r w:rsidRPr="009E6C4F">
        <w:rPr>
          <w:rFonts w:eastAsia="Arial"/>
          <w:color w:val="0D0D0E"/>
          <w:w w:val="85"/>
          <w:szCs w:val="22"/>
        </w:rPr>
        <w:t>S</w:t>
      </w:r>
      <w:r w:rsidRPr="009E6C4F">
        <w:rPr>
          <w:rFonts w:eastAsia="Arial"/>
          <w:color w:val="0D0D0E"/>
          <w:w w:val="102"/>
          <w:szCs w:val="22"/>
        </w:rPr>
        <w:t>o</w:t>
      </w:r>
      <w:r w:rsidRPr="009E6C4F">
        <w:rPr>
          <w:rFonts w:eastAsia="Arial"/>
          <w:color w:val="0D0D0E"/>
          <w:w w:val="92"/>
          <w:szCs w:val="22"/>
        </w:rPr>
        <w:t>li</w:t>
      </w:r>
      <w:r w:rsidRPr="009E6C4F">
        <w:rPr>
          <w:rFonts w:eastAsia="Arial"/>
          <w:color w:val="0D0D0E"/>
          <w:szCs w:val="22"/>
        </w:rPr>
        <w:t>c</w:t>
      </w:r>
      <w:r w:rsidRPr="009E6C4F">
        <w:rPr>
          <w:rFonts w:eastAsia="Arial"/>
          <w:color w:val="0D0D0E"/>
          <w:w w:val="82"/>
          <w:szCs w:val="22"/>
        </w:rPr>
        <w:t>i</w:t>
      </w:r>
      <w:r w:rsidRPr="009E6C4F">
        <w:rPr>
          <w:rFonts w:eastAsia="Arial"/>
          <w:color w:val="0D0D0E"/>
          <w:w w:val="107"/>
          <w:szCs w:val="22"/>
        </w:rPr>
        <w:t>t</w:t>
      </w:r>
      <w:r w:rsidRPr="009E6C4F">
        <w:rPr>
          <w:rFonts w:eastAsia="Arial"/>
          <w:color w:val="0D0D0E"/>
          <w:w w:val="94"/>
          <w:szCs w:val="22"/>
        </w:rPr>
        <w:t>o</w:t>
      </w:r>
      <w:r w:rsidRPr="009E6C4F">
        <w:rPr>
          <w:rFonts w:eastAsia="Arial"/>
          <w:color w:val="0D0D0E"/>
          <w:w w:val="109"/>
          <w:szCs w:val="22"/>
        </w:rPr>
        <w:t>r</w:t>
      </w:r>
      <w:r w:rsidRPr="009E6C4F">
        <w:rPr>
          <w:rFonts w:eastAsia="Arial"/>
          <w:color w:val="0D0D0E"/>
          <w:w w:val="91"/>
          <w:szCs w:val="22"/>
        </w:rPr>
        <w:t>s</w:t>
      </w:r>
    </w:p>
    <w:p w14:paraId="2D097F6A" w14:textId="77777777" w:rsidR="00DC512F" w:rsidRPr="009E6C4F" w:rsidRDefault="00000000">
      <w:pPr>
        <w:spacing w:before="8"/>
        <w:ind w:left="1267"/>
        <w:rPr>
          <w:rFonts w:eastAsia="Arial"/>
          <w:szCs w:val="22"/>
        </w:rPr>
      </w:pPr>
      <w:r w:rsidRPr="009E6C4F">
        <w:rPr>
          <w:rFonts w:eastAsia="Arial"/>
          <w:color w:val="0D0D0E"/>
          <w:szCs w:val="22"/>
        </w:rPr>
        <w:t>DX</w:t>
      </w:r>
      <w:r w:rsidRPr="009E6C4F">
        <w:rPr>
          <w:rFonts w:eastAsia="Arial"/>
          <w:color w:val="0D0D0E"/>
          <w:spacing w:val="-10"/>
          <w:szCs w:val="22"/>
        </w:rPr>
        <w:t xml:space="preserve"> </w:t>
      </w:r>
      <w:r w:rsidRPr="009E6C4F">
        <w:rPr>
          <w:rFonts w:eastAsia="Arial"/>
          <w:color w:val="0D0D0E"/>
          <w:w w:val="94"/>
          <w:szCs w:val="22"/>
        </w:rPr>
        <w:t>36206</w:t>
      </w:r>
    </w:p>
    <w:p w14:paraId="6069D3F5" w14:textId="77777777" w:rsidR="00DC512F" w:rsidRPr="009E6C4F" w:rsidRDefault="00000000">
      <w:pPr>
        <w:spacing w:before="17"/>
        <w:ind w:left="1267"/>
        <w:rPr>
          <w:rFonts w:eastAsia="Arial"/>
          <w:szCs w:val="22"/>
        </w:rPr>
      </w:pPr>
      <w:r w:rsidRPr="009E6C4F">
        <w:rPr>
          <w:rFonts w:eastAsia="Arial"/>
          <w:color w:val="0D0D0E"/>
          <w:w w:val="82"/>
          <w:szCs w:val="22"/>
        </w:rPr>
        <w:t>E</w:t>
      </w:r>
      <w:r w:rsidRPr="009E6C4F">
        <w:rPr>
          <w:rFonts w:eastAsia="Arial"/>
          <w:color w:val="0D0D0E"/>
          <w:w w:val="98"/>
          <w:szCs w:val="22"/>
        </w:rPr>
        <w:t>d</w:t>
      </w:r>
      <w:r w:rsidRPr="009E6C4F">
        <w:rPr>
          <w:rFonts w:eastAsia="Arial"/>
          <w:color w:val="0D0D0E"/>
          <w:w w:val="96"/>
          <w:szCs w:val="22"/>
        </w:rPr>
        <w:t>m</w:t>
      </w:r>
      <w:r w:rsidRPr="009E6C4F">
        <w:rPr>
          <w:rFonts w:eastAsia="Arial"/>
          <w:color w:val="0D0D0E"/>
          <w:w w:val="102"/>
          <w:szCs w:val="22"/>
        </w:rPr>
        <w:t>o</w:t>
      </w:r>
      <w:r w:rsidRPr="009E6C4F">
        <w:rPr>
          <w:rFonts w:eastAsia="Arial"/>
          <w:color w:val="0D0D0E"/>
          <w:w w:val="94"/>
          <w:szCs w:val="22"/>
        </w:rPr>
        <w:t>n</w:t>
      </w:r>
      <w:r w:rsidRPr="009E6C4F">
        <w:rPr>
          <w:rFonts w:eastAsia="Arial"/>
          <w:color w:val="0D0D0E"/>
          <w:w w:val="115"/>
          <w:szCs w:val="22"/>
        </w:rPr>
        <w:t>t</w:t>
      </w:r>
      <w:r w:rsidRPr="009E6C4F">
        <w:rPr>
          <w:rFonts w:eastAsia="Arial"/>
          <w:color w:val="0D0D0E"/>
          <w:w w:val="94"/>
          <w:szCs w:val="22"/>
        </w:rPr>
        <w:t>on</w:t>
      </w:r>
    </w:p>
    <w:p w14:paraId="56F53EA9" w14:textId="77777777" w:rsidR="00DC512F" w:rsidRPr="009E6C4F" w:rsidRDefault="00DC512F">
      <w:pPr>
        <w:spacing w:before="5" w:line="140" w:lineRule="exact"/>
        <w:rPr>
          <w:szCs w:val="22"/>
        </w:rPr>
      </w:pPr>
    </w:p>
    <w:p w14:paraId="1971BF60" w14:textId="77777777" w:rsidR="00DC512F" w:rsidRPr="009E6C4F" w:rsidRDefault="00DC512F">
      <w:pPr>
        <w:spacing w:line="200" w:lineRule="exact"/>
        <w:rPr>
          <w:szCs w:val="22"/>
        </w:rPr>
      </w:pPr>
    </w:p>
    <w:p w14:paraId="3BC78185" w14:textId="77777777" w:rsidR="00DC512F" w:rsidRPr="009E6C4F" w:rsidRDefault="00DC512F">
      <w:pPr>
        <w:spacing w:line="200" w:lineRule="exact"/>
        <w:rPr>
          <w:szCs w:val="22"/>
        </w:rPr>
      </w:pPr>
    </w:p>
    <w:p w14:paraId="6FC09545" w14:textId="615AA31E" w:rsidR="00DC512F" w:rsidRPr="009E6C4F" w:rsidRDefault="00000000">
      <w:pPr>
        <w:ind w:left="1219"/>
        <w:rPr>
          <w:rFonts w:eastAsia="Arial"/>
          <w:szCs w:val="22"/>
        </w:rPr>
      </w:pPr>
      <w:r w:rsidRPr="00716DC9">
        <w:rPr>
          <w:rFonts w:eastAsia="Arial"/>
          <w:color w:val="0D0D0E"/>
          <w:w w:val="103"/>
          <w:szCs w:val="22"/>
          <w:highlight w:val="green"/>
        </w:rPr>
        <w:t>6th</w:t>
      </w:r>
      <w:r w:rsidRPr="00716DC9">
        <w:rPr>
          <w:rFonts w:eastAsia="Arial"/>
          <w:color w:val="0D0D0E"/>
          <w:spacing w:val="18"/>
          <w:w w:val="103"/>
          <w:szCs w:val="22"/>
          <w:highlight w:val="green"/>
        </w:rPr>
        <w:t xml:space="preserve"> </w:t>
      </w:r>
      <w:r w:rsidR="00F416DF" w:rsidRPr="00716DC9">
        <w:rPr>
          <w:rFonts w:eastAsia="Arial"/>
          <w:color w:val="0D0D0E"/>
          <w:szCs w:val="22"/>
          <w:highlight w:val="green"/>
        </w:rPr>
        <w:t xml:space="preserve">August </w:t>
      </w:r>
      <w:r w:rsidR="00F416DF" w:rsidRPr="00716DC9">
        <w:rPr>
          <w:rFonts w:eastAsia="Arial"/>
          <w:color w:val="0D0D0E"/>
          <w:spacing w:val="2"/>
          <w:szCs w:val="22"/>
          <w:highlight w:val="green"/>
        </w:rPr>
        <w:t>2013</w:t>
      </w:r>
    </w:p>
    <w:p w14:paraId="4A2B5C9F" w14:textId="77777777" w:rsidR="00DC512F" w:rsidRPr="009E6C4F" w:rsidRDefault="00DC512F">
      <w:pPr>
        <w:spacing w:line="200" w:lineRule="exact"/>
        <w:rPr>
          <w:szCs w:val="22"/>
        </w:rPr>
      </w:pPr>
    </w:p>
    <w:p w14:paraId="7C8D109B" w14:textId="77777777" w:rsidR="00DC512F" w:rsidRPr="009E6C4F" w:rsidRDefault="00DC512F">
      <w:pPr>
        <w:spacing w:before="12" w:line="280" w:lineRule="exact"/>
        <w:rPr>
          <w:szCs w:val="22"/>
        </w:rPr>
      </w:pPr>
    </w:p>
    <w:p w14:paraId="3768B60F" w14:textId="3AD214D8" w:rsidR="00DC512F" w:rsidRDefault="00000000" w:rsidP="000F1629">
      <w:pPr>
        <w:ind w:left="1224"/>
        <w:rPr>
          <w:rFonts w:eastAsia="Arial"/>
          <w:szCs w:val="22"/>
        </w:rPr>
      </w:pPr>
      <w:r w:rsidRPr="009E6C4F">
        <w:rPr>
          <w:rFonts w:eastAsia="Arial"/>
          <w:color w:val="0D0D0E"/>
          <w:w w:val="105"/>
          <w:szCs w:val="22"/>
        </w:rPr>
        <w:t>Dea</w:t>
      </w:r>
      <w:r w:rsidRPr="009E6C4F">
        <w:rPr>
          <w:rFonts w:eastAsia="Arial"/>
          <w:color w:val="232324"/>
          <w:w w:val="105"/>
          <w:szCs w:val="22"/>
        </w:rPr>
        <w:t>r</w:t>
      </w:r>
      <w:r w:rsidRPr="009E6C4F">
        <w:rPr>
          <w:rFonts w:eastAsia="Arial"/>
          <w:color w:val="232324"/>
          <w:spacing w:val="18"/>
          <w:w w:val="105"/>
          <w:szCs w:val="22"/>
        </w:rPr>
        <w:t xml:space="preserve"> </w:t>
      </w:r>
      <w:r w:rsidRPr="009E6C4F">
        <w:rPr>
          <w:rFonts w:eastAsia="Arial"/>
          <w:color w:val="0D0D0E"/>
          <w:w w:val="105"/>
          <w:szCs w:val="22"/>
        </w:rPr>
        <w:t>Sir</w:t>
      </w:r>
      <w:r w:rsidRPr="009E6C4F">
        <w:rPr>
          <w:rFonts w:eastAsia="Arial"/>
          <w:color w:val="0D0D0E"/>
          <w:spacing w:val="7"/>
          <w:w w:val="105"/>
          <w:szCs w:val="22"/>
        </w:rPr>
        <w:t xml:space="preserve"> </w:t>
      </w:r>
      <w:r w:rsidRPr="009E6C4F">
        <w:rPr>
          <w:rFonts w:eastAsia="Arial"/>
          <w:color w:val="0D0D0E"/>
          <w:w w:val="94"/>
          <w:szCs w:val="22"/>
        </w:rPr>
        <w:t>M</w:t>
      </w:r>
      <w:r w:rsidRPr="009E6C4F">
        <w:rPr>
          <w:rFonts w:eastAsia="Arial"/>
          <w:color w:val="0D0D0E"/>
          <w:w w:val="109"/>
          <w:szCs w:val="22"/>
        </w:rPr>
        <w:t>ada</w:t>
      </w:r>
      <w:r w:rsidRPr="009E6C4F">
        <w:rPr>
          <w:rFonts w:eastAsia="Arial"/>
          <w:color w:val="0D0D0E"/>
          <w:w w:val="106"/>
          <w:szCs w:val="22"/>
        </w:rPr>
        <w:t>m</w:t>
      </w:r>
    </w:p>
    <w:p w14:paraId="6515AE29" w14:textId="77777777" w:rsidR="000F1629" w:rsidRDefault="000F1629" w:rsidP="000F1629">
      <w:pPr>
        <w:ind w:left="1224"/>
        <w:rPr>
          <w:rFonts w:eastAsia="Arial"/>
          <w:szCs w:val="22"/>
        </w:rPr>
      </w:pPr>
    </w:p>
    <w:p w14:paraId="79076ADF" w14:textId="01614D30" w:rsidR="000F1629" w:rsidRPr="000F1629" w:rsidRDefault="000F1629" w:rsidP="000F1629">
      <w:pPr>
        <w:ind w:left="1224"/>
        <w:rPr>
          <w:rFonts w:eastAsia="Arial"/>
          <w:szCs w:val="22"/>
        </w:rPr>
      </w:pPr>
      <w:r w:rsidRPr="000F1629">
        <w:rPr>
          <w:rFonts w:eastAsia="Arial"/>
          <w:b/>
          <w:bCs/>
          <w:szCs w:val="22"/>
          <w:u w:val="single"/>
        </w:rPr>
        <w:t>DEFENDANT ($):</w:t>
      </w:r>
      <w:r w:rsidRPr="000F1629">
        <w:rPr>
          <w:rFonts w:eastAsia="Arial"/>
          <w:szCs w:val="22"/>
        </w:rPr>
        <w:t xml:space="preserve">  Simon Paul</w:t>
      </w:r>
      <w:r>
        <w:rPr>
          <w:rFonts w:eastAsia="Arial"/>
          <w:szCs w:val="22"/>
        </w:rPr>
        <w:t xml:space="preserve"> </w:t>
      </w:r>
      <w:r w:rsidRPr="000F1629">
        <w:rPr>
          <w:rFonts w:eastAsia="Arial"/>
          <w:szCs w:val="22"/>
        </w:rPr>
        <w:t>CORDELL</w:t>
      </w:r>
    </w:p>
    <w:p w14:paraId="463B0AED" w14:textId="77777777" w:rsidR="00DC512F" w:rsidRPr="009E6C4F" w:rsidRDefault="00DC512F">
      <w:pPr>
        <w:spacing w:before="8" w:line="220" w:lineRule="exact"/>
        <w:rPr>
          <w:szCs w:val="22"/>
        </w:rPr>
      </w:pPr>
    </w:p>
    <w:p w14:paraId="621F0435" w14:textId="77777777" w:rsidR="00DC512F" w:rsidRPr="009E6C4F" w:rsidRDefault="00000000">
      <w:pPr>
        <w:spacing w:line="220" w:lineRule="exact"/>
        <w:ind w:left="1233"/>
        <w:rPr>
          <w:rFonts w:eastAsia="Arial"/>
          <w:szCs w:val="22"/>
        </w:rPr>
      </w:pPr>
      <w:r w:rsidRPr="009E6C4F">
        <w:rPr>
          <w:rFonts w:eastAsia="Arial"/>
          <w:b/>
          <w:color w:val="0D0D0E"/>
          <w:w w:val="91"/>
          <w:position w:val="-1"/>
          <w:szCs w:val="22"/>
        </w:rPr>
        <w:t>URN:</w:t>
      </w:r>
      <w:r w:rsidRPr="009E6C4F">
        <w:rPr>
          <w:rFonts w:eastAsia="Arial"/>
          <w:b/>
          <w:color w:val="0D0D0E"/>
          <w:spacing w:val="29"/>
          <w:w w:val="91"/>
          <w:position w:val="-1"/>
          <w:szCs w:val="22"/>
        </w:rPr>
        <w:t xml:space="preserve"> </w:t>
      </w:r>
      <w:r w:rsidRPr="009E6C4F">
        <w:rPr>
          <w:rFonts w:eastAsia="Arial"/>
          <w:b/>
          <w:color w:val="0D0D0E"/>
          <w:w w:val="90"/>
          <w:position w:val="-1"/>
          <w:szCs w:val="22"/>
        </w:rPr>
        <w:t>0</w:t>
      </w:r>
      <w:r w:rsidRPr="009E6C4F">
        <w:rPr>
          <w:rFonts w:eastAsia="Arial"/>
          <w:b/>
          <w:color w:val="0D0D0E"/>
          <w:w w:val="82"/>
          <w:position w:val="-1"/>
          <w:szCs w:val="22"/>
        </w:rPr>
        <w:t>1</w:t>
      </w:r>
      <w:r w:rsidRPr="009E6C4F">
        <w:rPr>
          <w:rFonts w:eastAsia="Arial"/>
          <w:b/>
          <w:color w:val="0D0D0E"/>
          <w:w w:val="104"/>
          <w:position w:val="-1"/>
          <w:szCs w:val="22"/>
        </w:rPr>
        <w:t>M</w:t>
      </w:r>
      <w:r w:rsidRPr="009E6C4F">
        <w:rPr>
          <w:rFonts w:eastAsia="Arial"/>
          <w:b/>
          <w:color w:val="0D0D0E"/>
          <w:w w:val="106"/>
          <w:position w:val="-1"/>
          <w:szCs w:val="22"/>
        </w:rPr>
        <w:t>S</w:t>
      </w:r>
      <w:r w:rsidRPr="009E6C4F">
        <w:rPr>
          <w:rFonts w:eastAsia="Arial"/>
          <w:b/>
          <w:color w:val="0D0D0E"/>
          <w:w w:val="98"/>
          <w:position w:val="-1"/>
          <w:szCs w:val="22"/>
        </w:rPr>
        <w:t>02</w:t>
      </w:r>
      <w:r w:rsidRPr="009E6C4F">
        <w:rPr>
          <w:rFonts w:eastAsia="Arial"/>
          <w:b/>
          <w:color w:val="0D0D0E"/>
          <w:w w:val="82"/>
          <w:position w:val="-1"/>
          <w:szCs w:val="22"/>
        </w:rPr>
        <w:t>1</w:t>
      </w:r>
      <w:r w:rsidRPr="009E6C4F">
        <w:rPr>
          <w:rFonts w:eastAsia="Arial"/>
          <w:b/>
          <w:color w:val="0D0D0E"/>
          <w:w w:val="115"/>
          <w:position w:val="-1"/>
          <w:szCs w:val="22"/>
        </w:rPr>
        <w:t>8</w:t>
      </w:r>
      <w:r w:rsidRPr="009E6C4F">
        <w:rPr>
          <w:rFonts w:eastAsia="Arial"/>
          <w:b/>
          <w:color w:val="0D0D0E"/>
          <w:w w:val="98"/>
          <w:position w:val="-1"/>
          <w:szCs w:val="22"/>
        </w:rPr>
        <w:t>8</w:t>
      </w:r>
      <w:r w:rsidRPr="009E6C4F">
        <w:rPr>
          <w:rFonts w:eastAsia="Arial"/>
          <w:b/>
          <w:color w:val="0D0D0E"/>
          <w:w w:val="78"/>
          <w:position w:val="-1"/>
          <w:szCs w:val="22"/>
        </w:rPr>
        <w:t>1</w:t>
      </w:r>
      <w:r w:rsidRPr="009E6C4F">
        <w:rPr>
          <w:rFonts w:eastAsia="Arial"/>
          <w:b/>
          <w:color w:val="0D0D0E"/>
          <w:w w:val="123"/>
          <w:position w:val="-1"/>
          <w:szCs w:val="22"/>
        </w:rPr>
        <w:t>3</w:t>
      </w:r>
    </w:p>
    <w:p w14:paraId="5AF1447D" w14:textId="77777777" w:rsidR="00DC512F" w:rsidRPr="009E6C4F" w:rsidRDefault="00000000">
      <w:pPr>
        <w:spacing w:line="600" w:lineRule="exact"/>
        <w:ind w:left="1128"/>
        <w:rPr>
          <w:szCs w:val="22"/>
        </w:rPr>
      </w:pPr>
      <w:r w:rsidRPr="009E6C4F">
        <w:rPr>
          <w:szCs w:val="22"/>
        </w:rPr>
        <w:br w:type="column"/>
      </w:r>
      <w:r w:rsidRPr="00CA4D1A">
        <w:rPr>
          <w:b/>
          <w:color w:val="0D0D0E"/>
          <w:w w:val="76"/>
          <w:position w:val="-1"/>
          <w:szCs w:val="22"/>
          <w:highlight w:val="green"/>
        </w:rPr>
        <w:t>C</w:t>
      </w:r>
      <w:r w:rsidRPr="00CA4D1A">
        <w:rPr>
          <w:b/>
          <w:color w:val="0D0D0E"/>
          <w:w w:val="93"/>
          <w:position w:val="-1"/>
          <w:szCs w:val="22"/>
          <w:highlight w:val="green"/>
        </w:rPr>
        <w:t>P</w:t>
      </w:r>
      <w:r w:rsidRPr="00CA4D1A">
        <w:rPr>
          <w:b/>
          <w:color w:val="0D0D0E"/>
          <w:w w:val="94"/>
          <w:position w:val="-1"/>
          <w:szCs w:val="22"/>
          <w:highlight w:val="green"/>
        </w:rPr>
        <w:t>S</w:t>
      </w:r>
    </w:p>
    <w:p w14:paraId="74DD4414" w14:textId="77777777" w:rsidR="00DC512F" w:rsidRPr="009E6C4F" w:rsidRDefault="00DC512F">
      <w:pPr>
        <w:spacing w:line="200" w:lineRule="exact"/>
        <w:rPr>
          <w:szCs w:val="22"/>
        </w:rPr>
      </w:pPr>
    </w:p>
    <w:p w14:paraId="678996D8" w14:textId="77777777" w:rsidR="00DC512F" w:rsidRPr="009E6C4F" w:rsidRDefault="00DC512F">
      <w:pPr>
        <w:spacing w:line="200" w:lineRule="exact"/>
        <w:rPr>
          <w:szCs w:val="22"/>
        </w:rPr>
      </w:pPr>
    </w:p>
    <w:p w14:paraId="246CC5BF" w14:textId="77777777" w:rsidR="00DC512F" w:rsidRPr="009E6C4F" w:rsidRDefault="00DC512F">
      <w:pPr>
        <w:spacing w:line="200" w:lineRule="exact"/>
        <w:rPr>
          <w:szCs w:val="22"/>
        </w:rPr>
      </w:pPr>
    </w:p>
    <w:p w14:paraId="7BEAEBBA" w14:textId="77777777" w:rsidR="00DC512F" w:rsidRPr="009E6C4F" w:rsidRDefault="00DC512F">
      <w:pPr>
        <w:spacing w:line="200" w:lineRule="exact"/>
        <w:rPr>
          <w:szCs w:val="22"/>
        </w:rPr>
      </w:pPr>
    </w:p>
    <w:p w14:paraId="7E623960" w14:textId="77777777" w:rsidR="00DC512F" w:rsidRPr="009E6C4F" w:rsidRDefault="00DC512F">
      <w:pPr>
        <w:spacing w:line="200" w:lineRule="exact"/>
        <w:rPr>
          <w:szCs w:val="22"/>
        </w:rPr>
      </w:pPr>
    </w:p>
    <w:p w14:paraId="19400CFE" w14:textId="77777777" w:rsidR="00DC512F" w:rsidRPr="009E6C4F" w:rsidRDefault="00DC512F">
      <w:pPr>
        <w:spacing w:line="200" w:lineRule="exact"/>
        <w:rPr>
          <w:szCs w:val="22"/>
        </w:rPr>
      </w:pPr>
    </w:p>
    <w:p w14:paraId="493F1C27" w14:textId="77777777" w:rsidR="00DC512F" w:rsidRPr="009E6C4F" w:rsidRDefault="00DC512F">
      <w:pPr>
        <w:spacing w:line="200" w:lineRule="exact"/>
        <w:rPr>
          <w:szCs w:val="22"/>
        </w:rPr>
      </w:pPr>
    </w:p>
    <w:p w14:paraId="1527E0A2" w14:textId="77777777" w:rsidR="00DC512F" w:rsidRPr="009E6C4F" w:rsidRDefault="00DC512F">
      <w:pPr>
        <w:spacing w:line="200" w:lineRule="exact"/>
        <w:rPr>
          <w:szCs w:val="22"/>
        </w:rPr>
      </w:pPr>
    </w:p>
    <w:p w14:paraId="35E15FDF" w14:textId="77777777" w:rsidR="00DC512F" w:rsidRPr="009E6C4F" w:rsidRDefault="00DC512F">
      <w:pPr>
        <w:spacing w:line="200" w:lineRule="exact"/>
        <w:rPr>
          <w:szCs w:val="22"/>
        </w:rPr>
      </w:pPr>
    </w:p>
    <w:p w14:paraId="2227D09F" w14:textId="77777777" w:rsidR="00DC512F" w:rsidRPr="009E6C4F" w:rsidRDefault="00DC512F">
      <w:pPr>
        <w:spacing w:line="200" w:lineRule="exact"/>
        <w:rPr>
          <w:szCs w:val="22"/>
        </w:rPr>
      </w:pPr>
    </w:p>
    <w:p w14:paraId="6C7B18BC" w14:textId="77777777" w:rsidR="00DC512F" w:rsidRPr="009E6C4F" w:rsidRDefault="00DC512F">
      <w:pPr>
        <w:spacing w:line="200" w:lineRule="exact"/>
        <w:rPr>
          <w:szCs w:val="22"/>
        </w:rPr>
      </w:pPr>
    </w:p>
    <w:p w14:paraId="4970CE3F" w14:textId="77777777" w:rsidR="00DC512F" w:rsidRPr="009E6C4F" w:rsidRDefault="00DC512F">
      <w:pPr>
        <w:spacing w:before="2" w:line="220" w:lineRule="exact"/>
        <w:rPr>
          <w:szCs w:val="22"/>
        </w:rPr>
      </w:pPr>
    </w:p>
    <w:p w14:paraId="07A51ABC" w14:textId="19D7F981" w:rsidR="00DC512F" w:rsidRPr="009E6C4F" w:rsidRDefault="00000000">
      <w:pPr>
        <w:ind w:left="768"/>
        <w:rPr>
          <w:rFonts w:eastAsia="Arial"/>
          <w:szCs w:val="22"/>
        </w:rPr>
        <w:sectPr w:rsidR="00DC512F" w:rsidRPr="009E6C4F">
          <w:type w:val="continuous"/>
          <w:pgSz w:w="11960" w:h="16840"/>
          <w:pgMar w:top="0" w:right="160" w:bottom="0" w:left="0" w:header="720" w:footer="720" w:gutter="0"/>
          <w:cols w:num="2" w:space="720" w:equalWidth="0">
            <w:col w:w="5074" w:space="3047"/>
            <w:col w:w="3679"/>
          </w:cols>
        </w:sectPr>
      </w:pPr>
      <w:r w:rsidRPr="009E6C4F">
        <w:rPr>
          <w:szCs w:val="22"/>
        </w:rPr>
        <w:pict w14:anchorId="2089B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6.05pt;margin-top:0;width:175.65pt;height:94.05pt;z-index:-251659264;mso-position-horizontal-relative:page;mso-position-vertical-relative:page">
            <v:imagedata r:id="rId5" o:title=""/>
            <w10:wrap anchorx="page" anchory="page"/>
          </v:shape>
        </w:pict>
      </w:r>
      <w:r w:rsidRPr="009E6C4F">
        <w:rPr>
          <w:rFonts w:eastAsia="Arial"/>
          <w:color w:val="0D0D0E"/>
          <w:szCs w:val="22"/>
        </w:rPr>
        <w:t>01</w:t>
      </w:r>
      <w:r w:rsidRPr="009E6C4F">
        <w:rPr>
          <w:rFonts w:eastAsia="Arial"/>
          <w:color w:val="0D0D0E"/>
          <w:spacing w:val="-16"/>
          <w:szCs w:val="22"/>
        </w:rPr>
        <w:t xml:space="preserve"> </w:t>
      </w:r>
      <w:r w:rsidRPr="009E6C4F">
        <w:rPr>
          <w:rFonts w:eastAsia="Arial"/>
          <w:color w:val="0D0D0E"/>
          <w:w w:val="96"/>
          <w:szCs w:val="22"/>
        </w:rPr>
        <w:t>M</w:t>
      </w:r>
      <w:r w:rsidRPr="009E6C4F">
        <w:rPr>
          <w:rFonts w:eastAsia="Arial"/>
          <w:color w:val="0D0D0E"/>
          <w:w w:val="120"/>
          <w:szCs w:val="22"/>
        </w:rPr>
        <w:t>S</w:t>
      </w:r>
      <w:r w:rsidRPr="009E6C4F">
        <w:rPr>
          <w:rFonts w:eastAsia="Arial"/>
          <w:color w:val="0D0D0E"/>
          <w:w w:val="115"/>
          <w:szCs w:val="22"/>
        </w:rPr>
        <w:t>0</w:t>
      </w:r>
      <w:r w:rsidRPr="009E6C4F">
        <w:rPr>
          <w:rFonts w:eastAsia="Arial"/>
          <w:color w:val="0D0D0E"/>
          <w:szCs w:val="22"/>
        </w:rPr>
        <w:t>2</w:t>
      </w:r>
      <w:r w:rsidRPr="009E6C4F">
        <w:rPr>
          <w:rFonts w:eastAsia="Arial"/>
          <w:color w:val="0D0D0E"/>
          <w:w w:val="86"/>
          <w:szCs w:val="22"/>
        </w:rPr>
        <w:t>1</w:t>
      </w:r>
      <w:r w:rsidRPr="009E6C4F">
        <w:rPr>
          <w:rFonts w:eastAsia="Arial"/>
          <w:color w:val="0D0D0E"/>
          <w:w w:val="143"/>
          <w:szCs w:val="22"/>
        </w:rPr>
        <w:t>8</w:t>
      </w:r>
      <w:r w:rsidRPr="009E6C4F">
        <w:rPr>
          <w:rFonts w:eastAsia="Arial"/>
          <w:color w:val="0D0D0E"/>
          <w:w w:val="115"/>
          <w:szCs w:val="22"/>
        </w:rPr>
        <w:t>8</w:t>
      </w:r>
    </w:p>
    <w:p w14:paraId="63FF5B96" w14:textId="77777777" w:rsidR="00DC512F" w:rsidRPr="009E6C4F" w:rsidRDefault="00DC512F">
      <w:pPr>
        <w:spacing w:before="4" w:line="200" w:lineRule="exact"/>
        <w:rPr>
          <w:szCs w:val="22"/>
        </w:rPr>
      </w:pPr>
    </w:p>
    <w:p w14:paraId="566979A9" w14:textId="65DBF902" w:rsidR="00DC512F" w:rsidRPr="009E6C4F" w:rsidRDefault="00000000">
      <w:pPr>
        <w:spacing w:before="38"/>
        <w:ind w:left="1238"/>
        <w:rPr>
          <w:rFonts w:eastAsia="Arial"/>
          <w:szCs w:val="22"/>
        </w:rPr>
      </w:pPr>
      <w:r w:rsidRPr="009E6C4F">
        <w:rPr>
          <w:rFonts w:eastAsia="Arial"/>
          <w:b/>
          <w:color w:val="0D0D0E"/>
          <w:w w:val="96"/>
          <w:szCs w:val="22"/>
        </w:rPr>
        <w:t>COURT</w:t>
      </w:r>
      <w:r w:rsidRPr="009E6C4F">
        <w:rPr>
          <w:rFonts w:eastAsia="Arial"/>
          <w:b/>
          <w:color w:val="0D0D0E"/>
          <w:spacing w:val="7"/>
          <w:w w:val="96"/>
          <w:szCs w:val="22"/>
        </w:rPr>
        <w:t xml:space="preserve"> </w:t>
      </w:r>
      <w:r w:rsidRPr="009E6C4F">
        <w:rPr>
          <w:rFonts w:eastAsia="Arial"/>
          <w:b/>
          <w:color w:val="0D0D0E"/>
          <w:szCs w:val="22"/>
        </w:rPr>
        <w:t>AND</w:t>
      </w:r>
      <w:r w:rsidRPr="009E6C4F">
        <w:rPr>
          <w:rFonts w:eastAsia="Arial"/>
          <w:b/>
          <w:color w:val="0D0D0E"/>
          <w:spacing w:val="-7"/>
          <w:szCs w:val="22"/>
        </w:rPr>
        <w:t xml:space="preserve"> </w:t>
      </w:r>
      <w:r w:rsidRPr="009E6C4F">
        <w:rPr>
          <w:rFonts w:eastAsia="Arial"/>
          <w:b/>
          <w:color w:val="0D0D0E"/>
          <w:w w:val="94"/>
          <w:szCs w:val="22"/>
        </w:rPr>
        <w:t>HEARING</w:t>
      </w:r>
      <w:r w:rsidRPr="009E6C4F">
        <w:rPr>
          <w:rFonts w:eastAsia="Arial"/>
          <w:b/>
          <w:color w:val="0D0D0E"/>
          <w:spacing w:val="48"/>
          <w:w w:val="94"/>
          <w:szCs w:val="22"/>
        </w:rPr>
        <w:t xml:space="preserve"> </w:t>
      </w:r>
      <w:r w:rsidRPr="009E6C4F">
        <w:rPr>
          <w:rFonts w:eastAsia="Arial"/>
          <w:b/>
          <w:color w:val="0D0D0E"/>
          <w:w w:val="94"/>
          <w:szCs w:val="22"/>
        </w:rPr>
        <w:t>DATE:</w:t>
      </w:r>
      <w:r w:rsidRPr="009E6C4F">
        <w:rPr>
          <w:rFonts w:eastAsia="Arial"/>
          <w:b/>
          <w:color w:val="0D0D0E"/>
          <w:spacing w:val="12"/>
          <w:w w:val="94"/>
          <w:szCs w:val="22"/>
        </w:rPr>
        <w:t xml:space="preserve"> </w:t>
      </w:r>
      <w:r w:rsidRPr="009E6C4F">
        <w:rPr>
          <w:rFonts w:eastAsia="Arial"/>
          <w:b/>
          <w:color w:val="0D0D0E"/>
          <w:w w:val="99"/>
          <w:szCs w:val="22"/>
        </w:rPr>
        <w:t>W</w:t>
      </w:r>
      <w:r w:rsidRPr="009E6C4F">
        <w:rPr>
          <w:rFonts w:eastAsia="Arial"/>
          <w:b/>
          <w:color w:val="0D0D0E"/>
          <w:w w:val="90"/>
          <w:szCs w:val="22"/>
        </w:rPr>
        <w:t>o</w:t>
      </w:r>
      <w:r w:rsidRPr="009E6C4F">
        <w:rPr>
          <w:rFonts w:eastAsia="Arial"/>
          <w:b/>
          <w:color w:val="0D0D0E"/>
          <w:w w:val="101"/>
          <w:szCs w:val="22"/>
        </w:rPr>
        <w:t>o</w:t>
      </w:r>
      <w:r w:rsidRPr="009E6C4F">
        <w:rPr>
          <w:rFonts w:eastAsia="Arial"/>
          <w:b/>
          <w:color w:val="0D0D0E"/>
          <w:w w:val="74"/>
          <w:szCs w:val="22"/>
        </w:rPr>
        <w:t>l</w:t>
      </w:r>
      <w:r w:rsidRPr="009E6C4F">
        <w:rPr>
          <w:rFonts w:eastAsia="Arial"/>
          <w:b/>
          <w:color w:val="0D0D0E"/>
          <w:w w:val="97"/>
          <w:szCs w:val="22"/>
        </w:rPr>
        <w:t>w</w:t>
      </w:r>
      <w:r w:rsidRPr="009E6C4F">
        <w:rPr>
          <w:rFonts w:eastAsia="Arial"/>
          <w:b/>
          <w:color w:val="0D0D0E"/>
          <w:w w:val="91"/>
          <w:szCs w:val="22"/>
        </w:rPr>
        <w:t>i</w:t>
      </w:r>
      <w:r w:rsidRPr="009E6C4F">
        <w:rPr>
          <w:rFonts w:eastAsia="Arial"/>
          <w:b/>
          <w:color w:val="0D0D0E"/>
          <w:w w:val="98"/>
          <w:szCs w:val="22"/>
        </w:rPr>
        <w:t>c</w:t>
      </w:r>
      <w:r w:rsidRPr="009E6C4F">
        <w:rPr>
          <w:rFonts w:eastAsia="Arial"/>
          <w:b/>
          <w:color w:val="0D0D0E"/>
          <w:w w:val="93"/>
          <w:szCs w:val="22"/>
        </w:rPr>
        <w:t>h</w:t>
      </w:r>
      <w:r w:rsidRPr="009E6C4F">
        <w:rPr>
          <w:rFonts w:eastAsia="Arial"/>
          <w:b/>
          <w:color w:val="0D0D0E"/>
          <w:spacing w:val="9"/>
          <w:szCs w:val="22"/>
        </w:rPr>
        <w:t xml:space="preserve"> </w:t>
      </w:r>
      <w:r w:rsidRPr="009E6C4F">
        <w:rPr>
          <w:rFonts w:eastAsia="Arial"/>
          <w:b/>
          <w:color w:val="0D0D0E"/>
          <w:w w:val="92"/>
          <w:szCs w:val="22"/>
        </w:rPr>
        <w:t>Crown</w:t>
      </w:r>
      <w:r w:rsidRPr="009E6C4F">
        <w:rPr>
          <w:rFonts w:eastAsia="Arial"/>
          <w:b/>
          <w:color w:val="0D0D0E"/>
          <w:spacing w:val="19"/>
          <w:w w:val="92"/>
          <w:szCs w:val="22"/>
        </w:rPr>
        <w:t xml:space="preserve"> </w:t>
      </w:r>
      <w:r w:rsidR="00F416DF" w:rsidRPr="009E6C4F">
        <w:rPr>
          <w:rFonts w:eastAsia="Arial"/>
          <w:b/>
          <w:color w:val="0D0D0E"/>
          <w:szCs w:val="22"/>
        </w:rPr>
        <w:t xml:space="preserve">Court </w:t>
      </w:r>
      <w:r w:rsidR="00F416DF" w:rsidRPr="00CA4D1A">
        <w:rPr>
          <w:rFonts w:eastAsia="Arial"/>
          <w:b/>
          <w:color w:val="0D0D0E"/>
          <w:spacing w:val="23"/>
          <w:szCs w:val="22"/>
          <w:highlight w:val="green"/>
        </w:rPr>
        <w:t>4</w:t>
      </w:r>
      <w:r w:rsidRPr="00CA4D1A">
        <w:rPr>
          <w:rFonts w:eastAsia="Arial"/>
          <w:b/>
          <w:color w:val="0D0D0E"/>
          <w:szCs w:val="22"/>
          <w:highlight w:val="green"/>
        </w:rPr>
        <w:t>th</w:t>
      </w:r>
      <w:r w:rsidRPr="00CA4D1A">
        <w:rPr>
          <w:rFonts w:eastAsia="Arial"/>
          <w:b/>
          <w:color w:val="0D0D0E"/>
          <w:spacing w:val="-14"/>
          <w:szCs w:val="22"/>
          <w:highlight w:val="green"/>
        </w:rPr>
        <w:t xml:space="preserve"> </w:t>
      </w:r>
      <w:r w:rsidR="00F416DF" w:rsidRPr="00CA4D1A">
        <w:rPr>
          <w:rFonts w:eastAsia="Arial"/>
          <w:b/>
          <w:color w:val="0D0D0E"/>
          <w:w w:val="85"/>
          <w:szCs w:val="22"/>
          <w:highlight w:val="green"/>
        </w:rPr>
        <w:t>S</w:t>
      </w:r>
      <w:r w:rsidR="00F416DF" w:rsidRPr="00CA4D1A">
        <w:rPr>
          <w:rFonts w:eastAsia="Arial"/>
          <w:b/>
          <w:color w:val="0D0D0E"/>
          <w:w w:val="94"/>
          <w:szCs w:val="22"/>
          <w:highlight w:val="green"/>
        </w:rPr>
        <w:t>e</w:t>
      </w:r>
      <w:r w:rsidR="00F416DF" w:rsidRPr="00CA4D1A">
        <w:rPr>
          <w:rFonts w:eastAsia="Arial"/>
          <w:b/>
          <w:color w:val="0D0D0E"/>
          <w:w w:val="101"/>
          <w:szCs w:val="22"/>
          <w:highlight w:val="green"/>
        </w:rPr>
        <w:t>p</w:t>
      </w:r>
      <w:r w:rsidR="00F416DF" w:rsidRPr="00CA4D1A">
        <w:rPr>
          <w:rFonts w:eastAsia="Arial"/>
          <w:b/>
          <w:color w:val="0D0D0E"/>
          <w:w w:val="96"/>
          <w:szCs w:val="22"/>
          <w:highlight w:val="green"/>
        </w:rPr>
        <w:t>t</w:t>
      </w:r>
      <w:r w:rsidR="00F416DF" w:rsidRPr="00CA4D1A">
        <w:rPr>
          <w:rFonts w:eastAsia="Arial"/>
          <w:b/>
          <w:color w:val="0D0D0E"/>
          <w:w w:val="90"/>
          <w:szCs w:val="22"/>
          <w:highlight w:val="green"/>
        </w:rPr>
        <w:t>e</w:t>
      </w:r>
      <w:r w:rsidR="00F416DF" w:rsidRPr="00CA4D1A">
        <w:rPr>
          <w:rFonts w:eastAsia="Arial"/>
          <w:b/>
          <w:color w:val="0D0D0E"/>
          <w:w w:val="92"/>
          <w:szCs w:val="22"/>
          <w:highlight w:val="green"/>
        </w:rPr>
        <w:t>m</w:t>
      </w:r>
      <w:r w:rsidR="00F416DF" w:rsidRPr="00CA4D1A">
        <w:rPr>
          <w:rFonts w:eastAsia="Arial"/>
          <w:b/>
          <w:color w:val="0D0D0E"/>
          <w:w w:val="97"/>
          <w:szCs w:val="22"/>
          <w:highlight w:val="green"/>
        </w:rPr>
        <w:t>b</w:t>
      </w:r>
      <w:r w:rsidR="00F416DF" w:rsidRPr="00CA4D1A">
        <w:rPr>
          <w:rFonts w:eastAsia="Arial"/>
          <w:b/>
          <w:color w:val="0D0D0E"/>
          <w:w w:val="98"/>
          <w:szCs w:val="22"/>
          <w:highlight w:val="green"/>
        </w:rPr>
        <w:t>e</w:t>
      </w:r>
      <w:r w:rsidR="00F416DF" w:rsidRPr="00CA4D1A">
        <w:rPr>
          <w:rFonts w:eastAsia="Arial"/>
          <w:b/>
          <w:color w:val="0D0D0E"/>
          <w:w w:val="99"/>
          <w:szCs w:val="22"/>
          <w:highlight w:val="green"/>
        </w:rPr>
        <w:t>r</w:t>
      </w:r>
      <w:r w:rsidRPr="00CA4D1A">
        <w:rPr>
          <w:rFonts w:eastAsia="Arial"/>
          <w:b/>
          <w:color w:val="0D0D0E"/>
          <w:spacing w:val="9"/>
          <w:szCs w:val="22"/>
          <w:highlight w:val="green"/>
        </w:rPr>
        <w:t xml:space="preserve"> </w:t>
      </w:r>
      <w:r w:rsidRPr="00CA4D1A">
        <w:rPr>
          <w:rFonts w:eastAsia="Arial"/>
          <w:b/>
          <w:color w:val="0D0D0E"/>
          <w:w w:val="86"/>
          <w:szCs w:val="22"/>
          <w:highlight w:val="green"/>
        </w:rPr>
        <w:t>2</w:t>
      </w:r>
      <w:r w:rsidRPr="00CA4D1A">
        <w:rPr>
          <w:rFonts w:eastAsia="Arial"/>
          <w:b/>
          <w:color w:val="0D0D0E"/>
          <w:w w:val="94"/>
          <w:szCs w:val="22"/>
          <w:highlight w:val="green"/>
        </w:rPr>
        <w:t>0</w:t>
      </w:r>
      <w:r w:rsidRPr="00CA4D1A">
        <w:rPr>
          <w:rFonts w:eastAsia="Arial"/>
          <w:b/>
          <w:color w:val="0D0D0E"/>
          <w:w w:val="82"/>
          <w:szCs w:val="22"/>
          <w:highlight w:val="green"/>
        </w:rPr>
        <w:t>1</w:t>
      </w:r>
      <w:r w:rsidRPr="00CA4D1A">
        <w:rPr>
          <w:rFonts w:eastAsia="Arial"/>
          <w:b/>
          <w:color w:val="0D0D0E"/>
          <w:w w:val="111"/>
          <w:szCs w:val="22"/>
          <w:highlight w:val="green"/>
        </w:rPr>
        <w:t>3</w:t>
      </w:r>
    </w:p>
    <w:p w14:paraId="276D1F03" w14:textId="77777777" w:rsidR="00DC512F" w:rsidRPr="009E6C4F" w:rsidRDefault="00DC512F">
      <w:pPr>
        <w:spacing w:before="13" w:line="240" w:lineRule="exact"/>
        <w:rPr>
          <w:szCs w:val="22"/>
        </w:rPr>
      </w:pPr>
    </w:p>
    <w:p w14:paraId="204B8F08" w14:textId="77777777" w:rsidR="00DC512F" w:rsidRPr="009E6C4F" w:rsidRDefault="00000000">
      <w:pPr>
        <w:spacing w:line="724" w:lineRule="auto"/>
        <w:ind w:left="1233" w:right="4238" w:hanging="24"/>
        <w:rPr>
          <w:rFonts w:eastAsia="Arial"/>
          <w:szCs w:val="22"/>
        </w:rPr>
      </w:pPr>
      <w:r w:rsidRPr="009E6C4F">
        <w:rPr>
          <w:rFonts w:eastAsia="Arial"/>
          <w:color w:val="0D0D0E"/>
          <w:w w:val="98"/>
          <w:szCs w:val="22"/>
        </w:rPr>
        <w:t>Please</w:t>
      </w:r>
      <w:r w:rsidRPr="009E6C4F">
        <w:rPr>
          <w:rFonts w:eastAsia="Arial"/>
          <w:color w:val="0D0D0E"/>
          <w:spacing w:val="10"/>
          <w:w w:val="98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find attached</w:t>
      </w:r>
      <w:r w:rsidRPr="009E6C4F">
        <w:rPr>
          <w:rFonts w:eastAsia="Arial"/>
          <w:color w:val="0D0D0E"/>
          <w:spacing w:val="-12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a</w:t>
      </w:r>
      <w:r w:rsidRPr="009E6C4F">
        <w:rPr>
          <w:rFonts w:eastAsia="Arial"/>
          <w:color w:val="0D0D0E"/>
          <w:spacing w:val="2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copy</w:t>
      </w:r>
      <w:r w:rsidRPr="009E6C4F">
        <w:rPr>
          <w:rFonts w:eastAsia="Arial"/>
          <w:color w:val="0D0D0E"/>
          <w:spacing w:val="-15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of</w:t>
      </w:r>
      <w:r w:rsidRPr="009E6C4F">
        <w:rPr>
          <w:rFonts w:eastAsia="Arial"/>
          <w:color w:val="0D0D0E"/>
          <w:spacing w:val="-3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the</w:t>
      </w:r>
      <w:r w:rsidRPr="009E6C4F">
        <w:rPr>
          <w:rFonts w:eastAsia="Arial"/>
          <w:color w:val="0D0D0E"/>
          <w:spacing w:val="-5"/>
          <w:szCs w:val="22"/>
        </w:rPr>
        <w:t xml:space="preserve"> </w:t>
      </w:r>
      <w:r w:rsidRPr="009E6C4F">
        <w:rPr>
          <w:rFonts w:eastAsia="Arial"/>
          <w:color w:val="0D0D0E"/>
          <w:szCs w:val="22"/>
        </w:rPr>
        <w:t>Crown'</w:t>
      </w:r>
      <w:r w:rsidRPr="009E6C4F">
        <w:rPr>
          <w:rFonts w:eastAsia="Arial"/>
          <w:color w:val="0D0D0E"/>
          <w:spacing w:val="-13"/>
          <w:szCs w:val="22"/>
        </w:rPr>
        <w:t xml:space="preserve"> </w:t>
      </w:r>
      <w:r w:rsidRPr="00CA4D1A">
        <w:rPr>
          <w:rFonts w:eastAsia="Arial"/>
          <w:color w:val="0D0D0E"/>
          <w:w w:val="93"/>
          <w:szCs w:val="22"/>
          <w:highlight w:val="green"/>
        </w:rPr>
        <w:t>Bad</w:t>
      </w:r>
      <w:r w:rsidRPr="00CA4D1A">
        <w:rPr>
          <w:rFonts w:eastAsia="Arial"/>
          <w:color w:val="0D0D0E"/>
          <w:spacing w:val="19"/>
          <w:w w:val="93"/>
          <w:szCs w:val="22"/>
          <w:highlight w:val="green"/>
        </w:rPr>
        <w:t xml:space="preserve"> </w:t>
      </w:r>
      <w:r w:rsidRPr="00CA4D1A">
        <w:rPr>
          <w:rFonts w:eastAsia="Arial"/>
          <w:color w:val="0D0D0E"/>
          <w:w w:val="93"/>
          <w:szCs w:val="22"/>
          <w:highlight w:val="green"/>
        </w:rPr>
        <w:t>Character</w:t>
      </w:r>
      <w:r w:rsidRPr="00CA4D1A">
        <w:rPr>
          <w:rFonts w:eastAsia="Arial"/>
          <w:color w:val="0D0D0E"/>
          <w:spacing w:val="44"/>
          <w:w w:val="93"/>
          <w:szCs w:val="22"/>
          <w:highlight w:val="green"/>
        </w:rPr>
        <w:t xml:space="preserve"> </w:t>
      </w:r>
      <w:r w:rsidRPr="00CA4D1A">
        <w:rPr>
          <w:rFonts w:eastAsia="Arial"/>
          <w:color w:val="0D0D0E"/>
          <w:w w:val="96"/>
          <w:szCs w:val="22"/>
          <w:highlight w:val="green"/>
        </w:rPr>
        <w:t>A</w:t>
      </w:r>
      <w:r w:rsidRPr="00CA4D1A">
        <w:rPr>
          <w:rFonts w:eastAsia="Arial"/>
          <w:color w:val="0D0D0E"/>
          <w:w w:val="90"/>
          <w:szCs w:val="22"/>
          <w:highlight w:val="green"/>
        </w:rPr>
        <w:t>p</w:t>
      </w:r>
      <w:r w:rsidRPr="00CA4D1A">
        <w:rPr>
          <w:rFonts w:eastAsia="Arial"/>
          <w:color w:val="0D0D0E"/>
          <w:w w:val="98"/>
          <w:szCs w:val="22"/>
          <w:highlight w:val="green"/>
        </w:rPr>
        <w:t>p</w:t>
      </w:r>
      <w:r w:rsidRPr="00CA4D1A">
        <w:rPr>
          <w:rFonts w:eastAsia="Arial"/>
          <w:color w:val="0D0D0E"/>
          <w:w w:val="92"/>
          <w:szCs w:val="22"/>
          <w:highlight w:val="green"/>
        </w:rPr>
        <w:t>li</w:t>
      </w:r>
      <w:r w:rsidRPr="00CA4D1A">
        <w:rPr>
          <w:rFonts w:eastAsia="Arial"/>
          <w:color w:val="0D0D0E"/>
          <w:w w:val="105"/>
          <w:szCs w:val="22"/>
          <w:highlight w:val="green"/>
        </w:rPr>
        <w:t>c</w:t>
      </w:r>
      <w:r w:rsidRPr="00CA4D1A">
        <w:rPr>
          <w:rFonts w:eastAsia="Arial"/>
          <w:color w:val="0D0D0E"/>
          <w:w w:val="94"/>
          <w:szCs w:val="22"/>
          <w:highlight w:val="green"/>
        </w:rPr>
        <w:t>a</w:t>
      </w:r>
      <w:r w:rsidRPr="00CA4D1A">
        <w:rPr>
          <w:rFonts w:eastAsia="Arial"/>
          <w:color w:val="0D0D0E"/>
          <w:w w:val="115"/>
          <w:szCs w:val="22"/>
          <w:highlight w:val="green"/>
        </w:rPr>
        <w:t>t</w:t>
      </w:r>
      <w:r w:rsidRPr="00CA4D1A">
        <w:rPr>
          <w:rFonts w:eastAsia="Arial"/>
          <w:color w:val="0D0D0E"/>
          <w:w w:val="72"/>
          <w:szCs w:val="22"/>
          <w:highlight w:val="green"/>
        </w:rPr>
        <w:t>i</w:t>
      </w:r>
      <w:r w:rsidRPr="00CA4D1A">
        <w:rPr>
          <w:rFonts w:eastAsia="Arial"/>
          <w:color w:val="0D0D0E"/>
          <w:w w:val="98"/>
          <w:szCs w:val="22"/>
          <w:highlight w:val="green"/>
        </w:rPr>
        <w:t>o</w:t>
      </w:r>
      <w:r w:rsidRPr="00CA4D1A">
        <w:rPr>
          <w:rFonts w:eastAsia="Arial"/>
          <w:color w:val="0D0D0E"/>
          <w:w w:val="102"/>
          <w:szCs w:val="22"/>
          <w:highlight w:val="green"/>
        </w:rPr>
        <w:t>n</w:t>
      </w:r>
      <w:r w:rsidRPr="009E6C4F">
        <w:rPr>
          <w:rFonts w:eastAsia="Arial"/>
          <w:color w:val="232324"/>
          <w:w w:val="74"/>
          <w:szCs w:val="22"/>
        </w:rPr>
        <w:t xml:space="preserve">. </w:t>
      </w:r>
      <w:r w:rsidRPr="009E6C4F">
        <w:rPr>
          <w:rFonts w:eastAsia="Arial"/>
          <w:color w:val="0D0D0E"/>
          <w:szCs w:val="22"/>
        </w:rPr>
        <w:t>Yours</w:t>
      </w:r>
      <w:r w:rsidRPr="009E6C4F">
        <w:rPr>
          <w:rFonts w:eastAsia="Arial"/>
          <w:color w:val="0D0D0E"/>
          <w:spacing w:val="-18"/>
          <w:szCs w:val="22"/>
        </w:rPr>
        <w:t xml:space="preserve"> </w:t>
      </w:r>
      <w:r w:rsidRPr="009E6C4F">
        <w:rPr>
          <w:rFonts w:eastAsia="Arial"/>
          <w:color w:val="0D0D0E"/>
          <w:w w:val="115"/>
          <w:szCs w:val="22"/>
        </w:rPr>
        <w:t>f</w:t>
      </w:r>
      <w:r w:rsidRPr="009E6C4F">
        <w:rPr>
          <w:rFonts w:eastAsia="Arial"/>
          <w:color w:val="0D0D0E"/>
          <w:w w:val="82"/>
          <w:szCs w:val="22"/>
        </w:rPr>
        <w:t>a</w:t>
      </w:r>
      <w:r w:rsidRPr="009E6C4F">
        <w:rPr>
          <w:rFonts w:eastAsia="Arial"/>
          <w:color w:val="0D0D0E"/>
          <w:w w:val="92"/>
          <w:szCs w:val="22"/>
        </w:rPr>
        <w:t>i</w:t>
      </w:r>
      <w:r w:rsidRPr="009E6C4F">
        <w:rPr>
          <w:rFonts w:eastAsia="Arial"/>
          <w:color w:val="0D0D0E"/>
          <w:w w:val="115"/>
          <w:szCs w:val="22"/>
        </w:rPr>
        <w:t>t</w:t>
      </w:r>
      <w:r w:rsidRPr="009E6C4F">
        <w:rPr>
          <w:rFonts w:eastAsia="Arial"/>
          <w:color w:val="0D0D0E"/>
          <w:w w:val="94"/>
          <w:szCs w:val="22"/>
        </w:rPr>
        <w:t>h</w:t>
      </w:r>
      <w:r w:rsidRPr="009E6C4F">
        <w:rPr>
          <w:rFonts w:eastAsia="Arial"/>
          <w:color w:val="0D0D0E"/>
          <w:w w:val="124"/>
          <w:szCs w:val="22"/>
        </w:rPr>
        <w:t>f</w:t>
      </w:r>
      <w:r w:rsidRPr="009E6C4F">
        <w:rPr>
          <w:rFonts w:eastAsia="Arial"/>
          <w:color w:val="0D0D0E"/>
          <w:w w:val="82"/>
          <w:szCs w:val="22"/>
        </w:rPr>
        <w:t>u</w:t>
      </w:r>
      <w:r w:rsidRPr="009E6C4F">
        <w:rPr>
          <w:rFonts w:eastAsia="Arial"/>
          <w:color w:val="0D0D0E"/>
          <w:w w:val="103"/>
          <w:szCs w:val="22"/>
        </w:rPr>
        <w:t>ll</w:t>
      </w:r>
      <w:r w:rsidRPr="009E6C4F">
        <w:rPr>
          <w:rFonts w:eastAsia="Arial"/>
          <w:color w:val="0D0D0E"/>
          <w:w w:val="105"/>
          <w:szCs w:val="22"/>
        </w:rPr>
        <w:t>y</w:t>
      </w:r>
    </w:p>
    <w:p w14:paraId="0DBAF0B0" w14:textId="77777777" w:rsidR="00DC512F" w:rsidRPr="009E6C4F" w:rsidRDefault="00DC512F">
      <w:pPr>
        <w:spacing w:line="200" w:lineRule="exact"/>
        <w:rPr>
          <w:szCs w:val="22"/>
        </w:rPr>
      </w:pPr>
    </w:p>
    <w:p w14:paraId="57B04E0D" w14:textId="77777777" w:rsidR="00DC512F" w:rsidRPr="009E6C4F" w:rsidRDefault="00DC512F">
      <w:pPr>
        <w:spacing w:before="19" w:line="260" w:lineRule="exact"/>
        <w:rPr>
          <w:szCs w:val="22"/>
        </w:rPr>
      </w:pPr>
    </w:p>
    <w:p w14:paraId="21AF38D1" w14:textId="77777777" w:rsidR="00DC512F" w:rsidRPr="000F1629" w:rsidRDefault="00000000">
      <w:pPr>
        <w:ind w:left="1243"/>
        <w:rPr>
          <w:rFonts w:eastAsia="Arial"/>
          <w:b/>
          <w:bCs/>
          <w:szCs w:val="22"/>
        </w:rPr>
      </w:pPr>
      <w:r w:rsidRPr="00CA4D1A">
        <w:rPr>
          <w:rFonts w:eastAsia="Arial"/>
          <w:b/>
          <w:bCs/>
          <w:color w:val="0D0D0E"/>
          <w:w w:val="97"/>
          <w:szCs w:val="22"/>
          <w:highlight w:val="green"/>
        </w:rPr>
        <w:t>C</w:t>
      </w:r>
      <w:r w:rsidRPr="00CA4D1A">
        <w:rPr>
          <w:rFonts w:eastAsia="Arial"/>
          <w:b/>
          <w:bCs/>
          <w:color w:val="0D0D0E"/>
          <w:w w:val="106"/>
          <w:szCs w:val="22"/>
          <w:highlight w:val="green"/>
        </w:rPr>
        <w:t>P</w:t>
      </w:r>
      <w:r w:rsidRPr="00CA4D1A">
        <w:rPr>
          <w:rFonts w:eastAsia="Arial"/>
          <w:b/>
          <w:bCs/>
          <w:color w:val="0D0D0E"/>
          <w:w w:val="110"/>
          <w:szCs w:val="22"/>
          <w:highlight w:val="green"/>
        </w:rPr>
        <w:t>S</w:t>
      </w:r>
    </w:p>
    <w:p w14:paraId="5A237993" w14:textId="77777777" w:rsidR="00DC512F" w:rsidRPr="009E6C4F" w:rsidRDefault="00DC512F">
      <w:pPr>
        <w:spacing w:before="3" w:line="140" w:lineRule="exact"/>
        <w:rPr>
          <w:szCs w:val="22"/>
        </w:rPr>
      </w:pPr>
    </w:p>
    <w:p w14:paraId="1DFBD977" w14:textId="77777777" w:rsidR="00DC512F" w:rsidRPr="009E6C4F" w:rsidRDefault="00DC512F">
      <w:pPr>
        <w:spacing w:line="200" w:lineRule="exact"/>
        <w:rPr>
          <w:szCs w:val="22"/>
        </w:rPr>
      </w:pPr>
    </w:p>
    <w:p w14:paraId="61D274A2" w14:textId="77777777" w:rsidR="00DC512F" w:rsidRPr="009E6C4F" w:rsidRDefault="00DC512F">
      <w:pPr>
        <w:spacing w:line="200" w:lineRule="exact"/>
        <w:rPr>
          <w:szCs w:val="22"/>
        </w:rPr>
      </w:pPr>
    </w:p>
    <w:p w14:paraId="61D152DA" w14:textId="77777777" w:rsidR="00DC512F" w:rsidRPr="009E6C4F" w:rsidRDefault="00DC512F">
      <w:pPr>
        <w:spacing w:line="200" w:lineRule="exact"/>
        <w:rPr>
          <w:szCs w:val="22"/>
        </w:rPr>
      </w:pPr>
    </w:p>
    <w:p w14:paraId="36645388" w14:textId="77777777" w:rsidR="00DC512F" w:rsidRPr="009E6C4F" w:rsidRDefault="00DC512F">
      <w:pPr>
        <w:spacing w:line="200" w:lineRule="exact"/>
        <w:rPr>
          <w:szCs w:val="22"/>
        </w:rPr>
      </w:pPr>
    </w:p>
    <w:p w14:paraId="41E5562F" w14:textId="77777777" w:rsidR="00DC512F" w:rsidRPr="009E6C4F" w:rsidRDefault="00DC512F">
      <w:pPr>
        <w:spacing w:line="200" w:lineRule="exact"/>
        <w:rPr>
          <w:szCs w:val="22"/>
        </w:rPr>
      </w:pPr>
    </w:p>
    <w:p w14:paraId="383E5F60" w14:textId="77777777" w:rsidR="00DC512F" w:rsidRPr="009E6C4F" w:rsidRDefault="00DC512F">
      <w:pPr>
        <w:spacing w:line="200" w:lineRule="exact"/>
        <w:rPr>
          <w:szCs w:val="22"/>
        </w:rPr>
      </w:pPr>
    </w:p>
    <w:p w14:paraId="4BDDC8EE" w14:textId="77777777" w:rsidR="00DC512F" w:rsidRPr="009E6C4F" w:rsidRDefault="00DC512F">
      <w:pPr>
        <w:spacing w:line="200" w:lineRule="exact"/>
        <w:rPr>
          <w:szCs w:val="22"/>
        </w:rPr>
      </w:pPr>
    </w:p>
    <w:p w14:paraId="16723140" w14:textId="77777777" w:rsidR="00DC512F" w:rsidRPr="00FA71E1" w:rsidRDefault="00000000" w:rsidP="000F1629">
      <w:pPr>
        <w:ind w:left="5760"/>
        <w:rPr>
          <w:rFonts w:eastAsia="Arial"/>
        </w:rPr>
      </w:pPr>
      <w:r w:rsidRPr="00CA4D1A">
        <w:rPr>
          <w:rFonts w:eastAsia="Arial"/>
          <w:highlight w:val="green"/>
        </w:rPr>
        <w:t xml:space="preserve">Trial Preparation Team Croydon CC, Kingston CC </w:t>
      </w:r>
      <w:r w:rsidRPr="00CA4D1A">
        <w:rPr>
          <w:highlight w:val="green"/>
        </w:rPr>
        <w:t xml:space="preserve">&amp; </w:t>
      </w:r>
      <w:r w:rsidRPr="00CA4D1A">
        <w:rPr>
          <w:rFonts w:eastAsia="Arial"/>
          <w:highlight w:val="green"/>
        </w:rPr>
        <w:t>Woolwich CC</w:t>
      </w:r>
    </w:p>
    <w:p w14:paraId="35D80F1C" w14:textId="77777777" w:rsidR="00DC512F" w:rsidRPr="00FA71E1" w:rsidRDefault="00DC512F" w:rsidP="000F1629">
      <w:pPr>
        <w:ind w:left="5760"/>
      </w:pPr>
    </w:p>
    <w:p w14:paraId="3CC87B1D" w14:textId="477C08FE" w:rsidR="00DC512F" w:rsidRPr="00CA4D1A" w:rsidRDefault="00000000" w:rsidP="000F1629">
      <w:pPr>
        <w:ind w:left="5760"/>
        <w:rPr>
          <w:rFonts w:eastAsia="Arial"/>
          <w:highlight w:val="green"/>
        </w:rPr>
      </w:pPr>
      <w:r w:rsidRPr="00CA4D1A">
        <w:rPr>
          <w:rFonts w:eastAsia="Arial"/>
          <w:highlight w:val="green"/>
        </w:rPr>
        <w:t xml:space="preserve">3rd Floor One </w:t>
      </w:r>
      <w:r w:rsidR="00F416DF" w:rsidRPr="00CA4D1A">
        <w:rPr>
          <w:rFonts w:eastAsia="Arial"/>
          <w:highlight w:val="green"/>
        </w:rPr>
        <w:t>Drummond Gate</w:t>
      </w:r>
      <w:r w:rsidRPr="00CA4D1A">
        <w:rPr>
          <w:rFonts w:eastAsia="Arial"/>
          <w:highlight w:val="green"/>
        </w:rPr>
        <w:t xml:space="preserve"> Pimlico</w:t>
      </w:r>
    </w:p>
    <w:p w14:paraId="7227EE7C" w14:textId="77777777" w:rsidR="00DC512F" w:rsidRPr="00CA4D1A" w:rsidRDefault="00000000" w:rsidP="000F1629">
      <w:pPr>
        <w:ind w:left="5760"/>
        <w:rPr>
          <w:rFonts w:eastAsia="Arial"/>
          <w:highlight w:val="green"/>
        </w:rPr>
      </w:pPr>
      <w:r w:rsidRPr="00CA4D1A">
        <w:rPr>
          <w:rFonts w:eastAsia="Arial"/>
          <w:highlight w:val="green"/>
        </w:rPr>
        <w:t>London</w:t>
      </w:r>
    </w:p>
    <w:p w14:paraId="00F4FAEB" w14:textId="77777777" w:rsidR="00DC512F" w:rsidRPr="00CA4D1A" w:rsidRDefault="00000000" w:rsidP="000F1629">
      <w:pPr>
        <w:ind w:left="5760"/>
        <w:rPr>
          <w:rFonts w:eastAsia="Arial"/>
          <w:highlight w:val="green"/>
        </w:rPr>
      </w:pPr>
      <w:r w:rsidRPr="00CA4D1A">
        <w:rPr>
          <w:rFonts w:eastAsia="Arial"/>
          <w:highlight w:val="green"/>
        </w:rPr>
        <w:t>SW1V2QZ</w:t>
      </w:r>
    </w:p>
    <w:p w14:paraId="514AC430" w14:textId="77777777" w:rsidR="00DC512F" w:rsidRPr="00CA4D1A" w:rsidRDefault="00DC512F" w:rsidP="000F1629">
      <w:pPr>
        <w:ind w:left="5760"/>
        <w:rPr>
          <w:highlight w:val="green"/>
        </w:rPr>
      </w:pPr>
    </w:p>
    <w:p w14:paraId="3C5555D5" w14:textId="1A98FD82" w:rsidR="00DC512F" w:rsidRPr="00FA71E1" w:rsidRDefault="00000000" w:rsidP="000F1629">
      <w:pPr>
        <w:ind w:left="5760"/>
        <w:rPr>
          <w:rFonts w:eastAsia="Arial"/>
        </w:rPr>
      </w:pPr>
      <w:r w:rsidRPr="00CA4D1A">
        <w:rPr>
          <w:rFonts w:eastAsia="Arial"/>
          <w:highlight w:val="green"/>
        </w:rPr>
        <w:t xml:space="preserve">DX: </w:t>
      </w:r>
      <w:r w:rsidR="00F416DF" w:rsidRPr="00CA4D1A">
        <w:rPr>
          <w:rFonts w:eastAsia="Arial"/>
          <w:highlight w:val="green"/>
        </w:rPr>
        <w:t>161330 Victoria</w:t>
      </w:r>
      <w:r w:rsidRPr="00CA4D1A">
        <w:rPr>
          <w:rFonts w:eastAsia="Arial"/>
          <w:highlight w:val="green"/>
        </w:rPr>
        <w:t xml:space="preserve"> 19</w:t>
      </w:r>
    </w:p>
    <w:p w14:paraId="30CA9D01" w14:textId="77777777" w:rsidR="00DC512F" w:rsidRPr="00FA71E1" w:rsidRDefault="00DC512F" w:rsidP="000F1629">
      <w:pPr>
        <w:ind w:left="5760"/>
      </w:pPr>
    </w:p>
    <w:p w14:paraId="6755E254" w14:textId="5F2E8131" w:rsidR="00DC512F" w:rsidRPr="00FA71E1" w:rsidRDefault="00000000" w:rsidP="000F1629">
      <w:pPr>
        <w:ind w:left="5760"/>
        <w:rPr>
          <w:rFonts w:eastAsia="Arial"/>
        </w:rPr>
      </w:pPr>
      <w:hyperlink r:id="rId6">
        <w:r w:rsidR="00F416DF" w:rsidRPr="00FA71E1">
          <w:rPr>
            <w:rStyle w:val="Hyperlink"/>
            <w:rFonts w:eastAsia="Arial"/>
          </w:rPr>
          <w:t>Email: croydonKingston&amp;woolwichcrown@cps.gsi.gov</w:t>
        </w:r>
        <w:r w:rsidRPr="00FA71E1">
          <w:rPr>
            <w:rStyle w:val="Hyperlink"/>
            <w:rFonts w:eastAsia="Arial"/>
          </w:rPr>
          <w:t>._uk</w:t>
        </w:r>
      </w:hyperlink>
    </w:p>
    <w:p w14:paraId="62E18F7D" w14:textId="77777777" w:rsidR="00DC512F" w:rsidRPr="00FA71E1" w:rsidRDefault="00000000" w:rsidP="00FA71E1">
      <w:pPr>
        <w:sectPr w:rsidR="00DC512F" w:rsidRPr="00FA71E1">
          <w:type w:val="continuous"/>
          <w:pgSz w:w="11960" w:h="16840"/>
          <w:pgMar w:top="0" w:right="160" w:bottom="0" w:left="0" w:header="720" w:footer="720" w:gutter="0"/>
          <w:cols w:space="720"/>
        </w:sectPr>
      </w:pPr>
      <w:r w:rsidRPr="00FA71E1">
        <w:pict w14:anchorId="5E97C20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8.8pt;margin-top:828.95pt;width:5.55pt;height:7.2pt;z-index:-251658240;mso-position-horizontal-relative:page;mso-position-vertical-relative:page" filled="f" stroked="f">
            <v:textbox style="mso-next-textbox:#_x0000_s1026" inset="0,0,0,0">
              <w:txbxContent>
                <w:p w14:paraId="7EFC5432" w14:textId="77777777" w:rsidR="00DC512F" w:rsidRDefault="00000000">
                  <w:pPr>
                    <w:spacing w:line="140" w:lineRule="exact"/>
                    <w:ind w:right="-42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AFABA0"/>
                      <w:w w:val="285"/>
                      <w:sz w:val="14"/>
                      <w:szCs w:val="14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 w:rsidRPr="00FA71E1">
        <w:t xml:space="preserve">--   </w:t>
      </w:r>
      <w:r w:rsidRPr="00FA71E1">
        <w:rPr>
          <w:rFonts w:eastAsia="Arial"/>
        </w:rPr>
        <w:t xml:space="preserve">- </w:t>
      </w:r>
      <w:r w:rsidRPr="00FA71E1">
        <w:t>----------- - -- - -- -</w:t>
      </w:r>
    </w:p>
    <w:p w14:paraId="024A8734" w14:textId="5A9F046D" w:rsidR="00DC512F" w:rsidRPr="009E6C4F" w:rsidRDefault="00000000">
      <w:pPr>
        <w:spacing w:before="78"/>
        <w:ind w:right="755"/>
        <w:jc w:val="right"/>
        <w:rPr>
          <w:color w:val="0A0A0D"/>
          <w:w w:val="101"/>
          <w:szCs w:val="22"/>
        </w:rPr>
      </w:pPr>
      <w:r w:rsidRPr="009E6C4F">
        <w:rPr>
          <w:color w:val="0A0A0D"/>
          <w:w w:val="95"/>
          <w:szCs w:val="22"/>
        </w:rPr>
        <w:lastRenderedPageBreak/>
        <w:t>C</w:t>
      </w:r>
      <w:r w:rsidRPr="009E6C4F">
        <w:rPr>
          <w:color w:val="0A0A0D"/>
          <w:w w:val="136"/>
          <w:szCs w:val="22"/>
        </w:rPr>
        <w:t>r</w:t>
      </w:r>
      <w:r w:rsidRPr="009E6C4F">
        <w:rPr>
          <w:color w:val="0A0A0D"/>
          <w:szCs w:val="22"/>
        </w:rPr>
        <w:t>i</w:t>
      </w:r>
      <w:r w:rsidRPr="009E6C4F">
        <w:rPr>
          <w:color w:val="0A0A0D"/>
          <w:w w:val="107"/>
          <w:szCs w:val="22"/>
        </w:rPr>
        <w:t>m</w:t>
      </w:r>
      <w:r w:rsidR="00FA71E1">
        <w:rPr>
          <w:color w:val="0A0A0D"/>
          <w:w w:val="107"/>
          <w:szCs w:val="22"/>
        </w:rPr>
        <w:t xml:space="preserve"> </w:t>
      </w:r>
      <w:r w:rsidR="00F416DF" w:rsidRPr="009E6C4F">
        <w:rPr>
          <w:color w:val="0A0A0D"/>
          <w:w w:val="113"/>
          <w:szCs w:val="22"/>
        </w:rPr>
        <w:t>P</w:t>
      </w:r>
      <w:r w:rsidR="00F416DF" w:rsidRPr="009E6C4F">
        <w:rPr>
          <w:color w:val="0A0A0D"/>
          <w:w w:val="114"/>
          <w:szCs w:val="22"/>
        </w:rPr>
        <w:t>R</w:t>
      </w:r>
      <w:r w:rsidR="00F416DF" w:rsidRPr="009E6C4F">
        <w:rPr>
          <w:color w:val="0A0A0D"/>
          <w:w w:val="95"/>
          <w:szCs w:val="22"/>
        </w:rPr>
        <w:t>C</w:t>
      </w:r>
      <w:r w:rsidR="00F416DF" w:rsidRPr="009E6C4F">
        <w:rPr>
          <w:color w:val="0A0A0D"/>
          <w:w w:val="113"/>
          <w:szCs w:val="22"/>
        </w:rPr>
        <w:t xml:space="preserve"> (</w:t>
      </w:r>
      <w:r w:rsidR="00F416DF" w:rsidRPr="009E6C4F">
        <w:rPr>
          <w:color w:val="0A0A0D"/>
          <w:spacing w:val="-28"/>
          <w:szCs w:val="22"/>
        </w:rPr>
        <w:t>10</w:t>
      </w:r>
      <w:r w:rsidRPr="009E6C4F">
        <w:rPr>
          <w:color w:val="0A0A0D"/>
          <w:w w:val="106"/>
          <w:szCs w:val="22"/>
        </w:rPr>
        <w:t>)</w:t>
      </w:r>
      <w:r w:rsidRPr="009E6C4F">
        <w:rPr>
          <w:color w:val="0A0A0D"/>
          <w:w w:val="101"/>
          <w:szCs w:val="22"/>
        </w:rPr>
        <w:t>0</w:t>
      </w:r>
      <w:r w:rsidRPr="009E6C4F">
        <w:rPr>
          <w:color w:val="0A0A0D"/>
          <w:w w:val="96"/>
          <w:szCs w:val="22"/>
        </w:rPr>
        <w:t>2</w:t>
      </w:r>
      <w:r w:rsidRPr="009E6C4F">
        <w:rPr>
          <w:color w:val="0A0A0D"/>
          <w:spacing w:val="10"/>
          <w:w w:val="106"/>
          <w:szCs w:val="22"/>
        </w:rPr>
        <w:t>(</w:t>
      </w:r>
      <w:r w:rsidRPr="009E6C4F">
        <w:rPr>
          <w:color w:val="0A0A0D"/>
          <w:spacing w:val="9"/>
          <w:w w:val="85"/>
          <w:szCs w:val="22"/>
        </w:rPr>
        <w:t>c</w:t>
      </w:r>
      <w:r w:rsidRPr="009E6C4F">
        <w:rPr>
          <w:color w:val="0A0A0D"/>
          <w:w w:val="93"/>
          <w:szCs w:val="22"/>
        </w:rPr>
        <w:t>)</w:t>
      </w:r>
      <w:r w:rsidRPr="009E6C4F">
        <w:rPr>
          <w:color w:val="0A0A0D"/>
          <w:w w:val="101"/>
          <w:szCs w:val="22"/>
        </w:rPr>
        <w:t>(</w:t>
      </w:r>
      <w:r w:rsidRPr="009E6C4F">
        <w:rPr>
          <w:color w:val="0A0A0D"/>
          <w:w w:val="107"/>
          <w:szCs w:val="22"/>
        </w:rPr>
        <w:t>ii</w:t>
      </w:r>
      <w:r w:rsidRPr="009E6C4F">
        <w:rPr>
          <w:color w:val="0A0A0D"/>
          <w:w w:val="102"/>
          <w:szCs w:val="22"/>
        </w:rPr>
        <w:t>i</w:t>
      </w:r>
      <w:r w:rsidRPr="009E6C4F">
        <w:rPr>
          <w:color w:val="0A0A0D"/>
          <w:w w:val="101"/>
          <w:szCs w:val="22"/>
        </w:rPr>
        <w:t>)</w:t>
      </w:r>
    </w:p>
    <w:p w14:paraId="58F2CBE4" w14:textId="77777777" w:rsidR="009E6C4F" w:rsidRPr="009E6C4F" w:rsidRDefault="009E6C4F">
      <w:pPr>
        <w:spacing w:before="78"/>
        <w:ind w:right="755"/>
        <w:jc w:val="right"/>
        <w:rPr>
          <w:szCs w:val="22"/>
        </w:rPr>
      </w:pPr>
    </w:p>
    <w:tbl>
      <w:tblPr>
        <w:tblStyle w:val="TableGrid"/>
        <w:tblW w:w="10273" w:type="dxa"/>
        <w:jc w:val="center"/>
        <w:tblLook w:val="04A0" w:firstRow="1" w:lastRow="0" w:firstColumn="1" w:lastColumn="0" w:noHBand="0" w:noVBand="1"/>
      </w:tblPr>
      <w:tblGrid>
        <w:gridCol w:w="10273"/>
      </w:tblGrid>
      <w:tr w:rsidR="009E6C4F" w:rsidRPr="009E6C4F" w14:paraId="6E5C8E74" w14:textId="77777777" w:rsidTr="009E6C4F">
        <w:trPr>
          <w:trHeight w:val="293"/>
          <w:jc w:val="center"/>
        </w:trPr>
        <w:tc>
          <w:tcPr>
            <w:tcW w:w="10273" w:type="dxa"/>
          </w:tcPr>
          <w:p w14:paraId="72C7F494" w14:textId="77777777" w:rsidR="009E6C4F" w:rsidRPr="009E6C4F" w:rsidRDefault="009E6C4F" w:rsidP="009E6C4F">
            <w:pPr>
              <w:spacing w:line="200" w:lineRule="exact"/>
              <w:jc w:val="center"/>
              <w:rPr>
                <w:b/>
                <w:bCs/>
                <w:szCs w:val="22"/>
              </w:rPr>
            </w:pPr>
          </w:p>
          <w:p w14:paraId="0CBCF8E5" w14:textId="7F3015F9" w:rsidR="009E6C4F" w:rsidRPr="009E6C4F" w:rsidRDefault="009E6C4F" w:rsidP="009E6C4F">
            <w:pPr>
              <w:spacing w:line="200" w:lineRule="exact"/>
              <w:jc w:val="center"/>
              <w:rPr>
                <w:b/>
                <w:bCs/>
                <w:szCs w:val="22"/>
              </w:rPr>
            </w:pPr>
            <w:r w:rsidRPr="009E6C4F">
              <w:rPr>
                <w:b/>
                <w:bCs/>
                <w:szCs w:val="22"/>
              </w:rPr>
              <w:t>NOTICE TO INTRODUCE EVIDENCE OF A DEFENDANT'S</w:t>
            </w:r>
          </w:p>
          <w:p w14:paraId="7911F11D" w14:textId="3E7083F4" w:rsidR="009E6C4F" w:rsidRPr="009E6C4F" w:rsidRDefault="009E6C4F" w:rsidP="009E6C4F">
            <w:pPr>
              <w:spacing w:line="200" w:lineRule="exact"/>
              <w:jc w:val="center"/>
              <w:rPr>
                <w:b/>
                <w:bCs/>
                <w:szCs w:val="22"/>
              </w:rPr>
            </w:pPr>
            <w:r w:rsidRPr="009E6C4F">
              <w:rPr>
                <w:b/>
                <w:bCs/>
                <w:szCs w:val="22"/>
              </w:rPr>
              <w:t xml:space="preserve">BAD </w:t>
            </w:r>
            <w:r w:rsidR="00F416DF" w:rsidRPr="009E6C4F">
              <w:rPr>
                <w:b/>
                <w:bCs/>
                <w:szCs w:val="22"/>
              </w:rPr>
              <w:t>CHARACTER (</w:t>
            </w:r>
            <w:r w:rsidRPr="009E6C4F">
              <w:rPr>
                <w:b/>
                <w:bCs/>
                <w:szCs w:val="22"/>
              </w:rPr>
              <w:t>Criminal Procedure Rules, rule 35.4(2))</w:t>
            </w:r>
          </w:p>
          <w:p w14:paraId="453DC933" w14:textId="48A50EA8" w:rsidR="009E6C4F" w:rsidRPr="009E6C4F" w:rsidRDefault="009E6C4F" w:rsidP="009E6C4F">
            <w:pPr>
              <w:spacing w:line="200" w:lineRule="exact"/>
              <w:jc w:val="center"/>
              <w:rPr>
                <w:szCs w:val="22"/>
              </w:rPr>
            </w:pPr>
          </w:p>
        </w:tc>
      </w:tr>
      <w:tr w:rsidR="009E6C4F" w:rsidRPr="009E6C4F" w14:paraId="634B4FA5" w14:textId="77777777" w:rsidTr="009E6C4F">
        <w:trPr>
          <w:trHeight w:val="293"/>
          <w:jc w:val="center"/>
        </w:trPr>
        <w:tc>
          <w:tcPr>
            <w:tcW w:w="10273" w:type="dxa"/>
          </w:tcPr>
          <w:p w14:paraId="5B3BECE1" w14:textId="77777777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</w:p>
          <w:p w14:paraId="4D05FC1A" w14:textId="5606BADF" w:rsidR="009E6C4F" w:rsidRPr="009E6C4F" w:rsidRDefault="009E6C4F" w:rsidP="009E6C4F">
            <w:pPr>
              <w:spacing w:line="200" w:lineRule="exact"/>
              <w:rPr>
                <w:b/>
                <w:bCs/>
                <w:szCs w:val="22"/>
              </w:rPr>
            </w:pPr>
            <w:r w:rsidRPr="009E6C4F">
              <w:rPr>
                <w:b/>
                <w:bCs/>
                <w:szCs w:val="22"/>
              </w:rPr>
              <w:t>Case details</w:t>
            </w:r>
          </w:p>
          <w:p w14:paraId="79A55685" w14:textId="77777777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</w:p>
          <w:p w14:paraId="56F52DCB" w14:textId="77777777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  <w:r w:rsidRPr="009E6C4F">
              <w:rPr>
                <w:szCs w:val="22"/>
              </w:rPr>
              <w:t>Name of defendant:  Simon Paul CORDELL</w:t>
            </w:r>
          </w:p>
          <w:p w14:paraId="16EA99CB" w14:textId="77777777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</w:p>
          <w:p w14:paraId="411ABA71" w14:textId="77777777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  <w:r w:rsidRPr="009E6C4F">
              <w:rPr>
                <w:szCs w:val="22"/>
              </w:rPr>
              <w:t>Court: Woolwich Crown Court</w:t>
            </w:r>
          </w:p>
          <w:p w14:paraId="396F55A5" w14:textId="77777777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</w:p>
          <w:p w14:paraId="7F35778D" w14:textId="77777777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  <w:r w:rsidRPr="009E6C4F">
              <w:rPr>
                <w:szCs w:val="22"/>
              </w:rPr>
              <w:t>Case reference number: 01 MS0218813</w:t>
            </w:r>
          </w:p>
          <w:p w14:paraId="4138498B" w14:textId="77777777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</w:p>
          <w:p w14:paraId="1D7AA886" w14:textId="63768CDC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  <w:r w:rsidRPr="009E6C4F">
              <w:rPr>
                <w:szCs w:val="22"/>
              </w:rPr>
              <w:t>Charge</w:t>
            </w:r>
            <w:r w:rsidRPr="009E6C4F">
              <w:rPr>
                <w:szCs w:val="22"/>
              </w:rPr>
              <w:t>(s):  Burglary</w:t>
            </w:r>
          </w:p>
          <w:p w14:paraId="6FD1EBAD" w14:textId="276A33F0" w:rsidR="009E6C4F" w:rsidRPr="009E6C4F" w:rsidRDefault="009E6C4F" w:rsidP="009E6C4F">
            <w:pPr>
              <w:spacing w:line="200" w:lineRule="exact"/>
              <w:rPr>
                <w:szCs w:val="22"/>
              </w:rPr>
            </w:pPr>
          </w:p>
        </w:tc>
      </w:tr>
      <w:tr w:rsidR="009E6C4F" w:rsidRPr="009E6C4F" w14:paraId="0F0296B5" w14:textId="77777777" w:rsidTr="009E6C4F">
        <w:trPr>
          <w:trHeight w:val="293"/>
          <w:jc w:val="center"/>
        </w:trPr>
        <w:tc>
          <w:tcPr>
            <w:tcW w:w="10273" w:type="dxa"/>
          </w:tcPr>
          <w:p w14:paraId="366384E2" w14:textId="77777777" w:rsidR="009E6C4F" w:rsidRPr="009E6C4F" w:rsidRDefault="009E6C4F" w:rsidP="009E6C4F">
            <w:pPr>
              <w:ind w:left="125" w:right="4637"/>
              <w:jc w:val="both"/>
              <w:rPr>
                <w:rFonts w:eastAsia="Arial"/>
                <w:color w:val="0A0A0D"/>
                <w:w w:val="111"/>
                <w:szCs w:val="22"/>
              </w:rPr>
            </w:pPr>
          </w:p>
          <w:p w14:paraId="684A5C3F" w14:textId="08AED665" w:rsidR="009E6C4F" w:rsidRPr="009E6C4F" w:rsidRDefault="009E6C4F" w:rsidP="009E6C4F">
            <w:pPr>
              <w:ind w:left="125" w:right="4637"/>
              <w:jc w:val="both"/>
              <w:rPr>
                <w:rFonts w:eastAsia="Arial"/>
                <w:b/>
                <w:bCs/>
                <w:szCs w:val="22"/>
              </w:rPr>
            </w:pPr>
            <w:r w:rsidRPr="009E6C4F">
              <w:rPr>
                <w:rFonts w:eastAsia="Arial"/>
                <w:b/>
                <w:bCs/>
                <w:color w:val="0A0A0D"/>
                <w:w w:val="111"/>
                <w:szCs w:val="22"/>
              </w:rPr>
              <w:t>This</w:t>
            </w:r>
            <w:r w:rsidRPr="009E6C4F">
              <w:rPr>
                <w:rFonts w:eastAsia="Arial"/>
                <w:b/>
                <w:bCs/>
                <w:color w:val="0A0A0D"/>
                <w:spacing w:val="21"/>
                <w:w w:val="111"/>
                <w:szCs w:val="22"/>
              </w:rPr>
              <w:t xml:space="preserve"> </w:t>
            </w:r>
            <w:r w:rsidRPr="009E6C4F">
              <w:rPr>
                <w:rFonts w:eastAsia="Arial"/>
                <w:b/>
                <w:bCs/>
                <w:color w:val="0A0A0D"/>
                <w:w w:val="111"/>
                <w:szCs w:val="22"/>
              </w:rPr>
              <w:t>notice</w:t>
            </w:r>
            <w:r w:rsidRPr="009E6C4F">
              <w:rPr>
                <w:rFonts w:eastAsia="Arial"/>
                <w:b/>
                <w:bCs/>
                <w:color w:val="0A0A0D"/>
                <w:spacing w:val="16"/>
                <w:w w:val="111"/>
                <w:szCs w:val="22"/>
              </w:rPr>
              <w:t xml:space="preserve"> </w:t>
            </w:r>
            <w:r w:rsidRPr="009E6C4F">
              <w:rPr>
                <w:rFonts w:eastAsia="Arial"/>
                <w:b/>
                <w:bCs/>
                <w:color w:val="0A0A0D"/>
                <w:szCs w:val="22"/>
              </w:rPr>
              <w:t>is</w:t>
            </w:r>
            <w:r w:rsidRPr="009E6C4F">
              <w:rPr>
                <w:rFonts w:eastAsia="Arial"/>
                <w:b/>
                <w:bCs/>
                <w:color w:val="0A0A0D"/>
                <w:spacing w:val="31"/>
                <w:szCs w:val="22"/>
              </w:rPr>
              <w:t xml:space="preserve"> </w:t>
            </w:r>
            <w:r w:rsidRPr="009E6C4F">
              <w:rPr>
                <w:rFonts w:eastAsia="Arial"/>
                <w:b/>
                <w:bCs/>
                <w:color w:val="0A0A0D"/>
                <w:w w:val="109"/>
                <w:szCs w:val="22"/>
              </w:rPr>
              <w:t>given</w:t>
            </w:r>
            <w:r w:rsidRPr="009E6C4F">
              <w:rPr>
                <w:rFonts w:eastAsia="Arial"/>
                <w:b/>
                <w:bCs/>
                <w:color w:val="0A0A0D"/>
                <w:spacing w:val="22"/>
                <w:w w:val="109"/>
                <w:szCs w:val="22"/>
              </w:rPr>
              <w:t xml:space="preserve"> </w:t>
            </w:r>
            <w:r w:rsidRPr="009E6C4F">
              <w:rPr>
                <w:rFonts w:eastAsia="Arial"/>
                <w:b/>
                <w:bCs/>
                <w:color w:val="0A0A0D"/>
                <w:szCs w:val="22"/>
              </w:rPr>
              <w:t>by</w:t>
            </w:r>
            <w:r w:rsidRPr="009E6C4F">
              <w:rPr>
                <w:rFonts w:eastAsia="Arial"/>
                <w:b/>
                <w:bCs/>
                <w:color w:val="0A0A0D"/>
                <w:spacing w:val="17"/>
                <w:szCs w:val="22"/>
              </w:rPr>
              <w:t xml:space="preserve"> </w:t>
            </w:r>
            <w:r w:rsidRPr="009E6C4F">
              <w:rPr>
                <w:rFonts w:eastAsia="Arial"/>
                <w:b/>
                <w:bCs/>
                <w:color w:val="0A0A0D"/>
                <w:w w:val="109"/>
                <w:szCs w:val="22"/>
              </w:rPr>
              <w:t>[the</w:t>
            </w:r>
            <w:r w:rsidRPr="009E6C4F">
              <w:rPr>
                <w:rFonts w:eastAsia="Arial"/>
                <w:b/>
                <w:bCs/>
                <w:color w:val="0A0A0D"/>
                <w:spacing w:val="13"/>
                <w:w w:val="109"/>
                <w:szCs w:val="22"/>
              </w:rPr>
              <w:t xml:space="preserve"> </w:t>
            </w:r>
            <w:r w:rsidRPr="009E6C4F">
              <w:rPr>
                <w:rFonts w:eastAsia="Arial"/>
                <w:b/>
                <w:bCs/>
                <w:color w:val="0A0A0D"/>
                <w:w w:val="95"/>
                <w:szCs w:val="22"/>
              </w:rPr>
              <w:t>p</w:t>
            </w:r>
            <w:r w:rsidRPr="009E6C4F">
              <w:rPr>
                <w:rFonts w:eastAsia="Arial"/>
                <w:b/>
                <w:bCs/>
                <w:color w:val="0A0A0D"/>
                <w:w w:val="137"/>
                <w:szCs w:val="22"/>
              </w:rPr>
              <w:t>r</w:t>
            </w:r>
            <w:r w:rsidRPr="009E6C4F">
              <w:rPr>
                <w:rFonts w:eastAsia="Arial"/>
                <w:b/>
                <w:bCs/>
                <w:color w:val="0A0A0D"/>
                <w:w w:val="108"/>
                <w:szCs w:val="22"/>
              </w:rPr>
              <w:t>o</w:t>
            </w:r>
            <w:r w:rsidRPr="009E6C4F">
              <w:rPr>
                <w:rFonts w:eastAsia="Arial"/>
                <w:b/>
                <w:bCs/>
                <w:color w:val="0A0A0D"/>
                <w:w w:val="110"/>
                <w:szCs w:val="22"/>
              </w:rPr>
              <w:t>s</w:t>
            </w:r>
            <w:r w:rsidRPr="009E6C4F">
              <w:rPr>
                <w:rFonts w:eastAsia="Arial"/>
                <w:b/>
                <w:bCs/>
                <w:color w:val="0A0A0D"/>
                <w:w w:val="108"/>
                <w:szCs w:val="22"/>
              </w:rPr>
              <w:t>e</w:t>
            </w:r>
            <w:r w:rsidRPr="009E6C4F">
              <w:rPr>
                <w:rFonts w:eastAsia="Arial"/>
                <w:b/>
                <w:bCs/>
                <w:color w:val="0A0A0D"/>
                <w:w w:val="120"/>
                <w:szCs w:val="22"/>
              </w:rPr>
              <w:t>c</w:t>
            </w:r>
            <w:r w:rsidRPr="009E6C4F">
              <w:rPr>
                <w:rFonts w:eastAsia="Arial"/>
                <w:b/>
                <w:bCs/>
                <w:color w:val="0A0A0D"/>
                <w:w w:val="112"/>
                <w:szCs w:val="22"/>
              </w:rPr>
              <w:t>u</w:t>
            </w:r>
            <w:r w:rsidRPr="009E6C4F">
              <w:rPr>
                <w:rFonts w:eastAsia="Arial"/>
                <w:b/>
                <w:bCs/>
                <w:color w:val="0A0A0D"/>
                <w:w w:val="139"/>
                <w:szCs w:val="22"/>
              </w:rPr>
              <w:t>t</w:t>
            </w:r>
            <w:r w:rsidRPr="009E6C4F">
              <w:rPr>
                <w:rFonts w:eastAsia="Arial"/>
                <w:b/>
                <w:bCs/>
                <w:color w:val="0A0A0D"/>
                <w:w w:val="112"/>
                <w:szCs w:val="22"/>
              </w:rPr>
              <w:t>o</w:t>
            </w:r>
            <w:r w:rsidRPr="009E6C4F">
              <w:rPr>
                <w:rFonts w:eastAsia="Arial"/>
                <w:b/>
                <w:bCs/>
                <w:color w:val="0A0A0D"/>
                <w:w w:val="129"/>
                <w:szCs w:val="22"/>
              </w:rPr>
              <w:t>r</w:t>
            </w:r>
            <w:r w:rsidRPr="009E6C4F">
              <w:rPr>
                <w:rFonts w:eastAsia="Arial"/>
                <w:b/>
                <w:bCs/>
                <w:color w:val="0A0A0D"/>
                <w:w w:val="104"/>
                <w:szCs w:val="22"/>
              </w:rPr>
              <w:t>]</w:t>
            </w:r>
          </w:p>
          <w:p w14:paraId="07C1B9A7" w14:textId="77777777" w:rsidR="009E6C4F" w:rsidRPr="009E6C4F" w:rsidRDefault="009E6C4F" w:rsidP="009E6C4F">
            <w:pPr>
              <w:spacing w:before="13" w:line="240" w:lineRule="exact"/>
              <w:rPr>
                <w:szCs w:val="22"/>
              </w:rPr>
            </w:pPr>
          </w:p>
          <w:p w14:paraId="345478A6" w14:textId="1BD5FF80" w:rsidR="009E6C4F" w:rsidRPr="00F416DF" w:rsidRDefault="00F416DF" w:rsidP="00F416DF">
            <w:pPr>
              <w:rPr>
                <w:rFonts w:eastAsia="Arial"/>
              </w:rPr>
            </w:pPr>
            <w:r w:rsidRPr="00F416DF">
              <w:rPr>
                <w:rFonts w:eastAsia="Arial"/>
              </w:rPr>
              <w:t>I want</w:t>
            </w:r>
            <w:r w:rsidR="009E6C4F" w:rsidRPr="00F416DF">
              <w:rPr>
                <w:rFonts w:eastAsia="Arial"/>
              </w:rPr>
              <w:t xml:space="preserve"> to introduce </w:t>
            </w:r>
            <w:r w:rsidRPr="00F416DF">
              <w:rPr>
                <w:rFonts w:eastAsia="Arial"/>
              </w:rPr>
              <w:t>evidence of</w:t>
            </w:r>
            <w:r w:rsidR="009E6C4F" w:rsidRPr="00F416DF">
              <w:rPr>
                <w:rFonts w:eastAsia="Arial"/>
              </w:rPr>
              <w:t xml:space="preserve"> the bad character of </w:t>
            </w:r>
            <w:r w:rsidRPr="00F416DF">
              <w:rPr>
                <w:rFonts w:eastAsia="Arial"/>
              </w:rPr>
              <w:t>Simon Paul CORDELL</w:t>
            </w:r>
            <w:r w:rsidR="009E6C4F" w:rsidRPr="00F416DF">
              <w:rPr>
                <w:rFonts w:eastAsia="Arial"/>
              </w:rPr>
              <w:t xml:space="preserve"> </w:t>
            </w:r>
            <w:r w:rsidR="009E6C4F" w:rsidRPr="00F416DF">
              <w:rPr>
                <w:rFonts w:eastAsia="Arial"/>
              </w:rPr>
              <w:t>on</w:t>
            </w:r>
            <w:r w:rsidR="009E6C4F" w:rsidRPr="00F416DF">
              <w:rPr>
                <w:rFonts w:eastAsia="Arial"/>
              </w:rPr>
              <w:t xml:space="preserve"> </w:t>
            </w:r>
            <w:r w:rsidR="009E6C4F" w:rsidRPr="00F416DF">
              <w:rPr>
                <w:rFonts w:eastAsia="Arial"/>
              </w:rPr>
              <w:t>the following ground(</w:t>
            </w:r>
            <w:r w:rsidRPr="00F416DF">
              <w:rPr>
                <w:rFonts w:eastAsia="Arial"/>
              </w:rPr>
              <w:t>s) in</w:t>
            </w:r>
            <w:r w:rsidR="009E6C4F" w:rsidRPr="00F416DF">
              <w:rPr>
                <w:rFonts w:eastAsia="Arial"/>
              </w:rPr>
              <w:t xml:space="preserve"> the Criminal Justice Act 2003:</w:t>
            </w:r>
          </w:p>
          <w:p w14:paraId="27A55525" w14:textId="08FF6705" w:rsidR="009E6C4F" w:rsidRPr="00F416DF" w:rsidRDefault="009E6C4F" w:rsidP="00F416DF">
            <w:pPr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2500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16DF">
                  <w:rPr>
                    <w:rFonts w:eastAsia="MS Gothic" w:hint="eastAsia"/>
                  </w:rPr>
                  <w:t>☐</w:t>
                </w:r>
              </w:sdtContent>
            </w:sdt>
            <w:r w:rsidRPr="00F416DF">
              <w:rPr>
                <w:rFonts w:eastAsia="Arial"/>
              </w:rPr>
              <w:t xml:space="preserve">   </w:t>
            </w:r>
            <w:r w:rsidRPr="00F416DF">
              <w:rPr>
                <w:rFonts w:eastAsia="Arial"/>
              </w:rPr>
              <w:t>it Is important explanatory evidence: s.101(1)(c).</w:t>
            </w:r>
          </w:p>
          <w:p w14:paraId="0CC021F2" w14:textId="77777777" w:rsidR="009E6C4F" w:rsidRPr="00F416DF" w:rsidRDefault="009E6C4F" w:rsidP="00F416DF"/>
          <w:p w14:paraId="3900466F" w14:textId="388E0C3A" w:rsidR="009E6C4F" w:rsidRPr="00F416DF" w:rsidRDefault="009E6C4F" w:rsidP="00F416DF">
            <w:pPr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086454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416DF">
                  <w:rPr>
                    <w:rFonts w:eastAsia="MS Gothic" w:hint="eastAsia"/>
                  </w:rPr>
                  <w:t>☒</w:t>
                </w:r>
              </w:sdtContent>
            </w:sdt>
            <w:r w:rsidRPr="00F416DF">
              <w:rPr>
                <w:rFonts w:eastAsia="Arial"/>
              </w:rPr>
              <w:t xml:space="preserve"> </w:t>
            </w:r>
            <w:r w:rsidR="00F416DF" w:rsidRPr="00F416DF">
              <w:rPr>
                <w:rFonts w:eastAsia="Arial"/>
              </w:rPr>
              <w:t>It</w:t>
            </w:r>
            <w:r w:rsidRPr="00F416DF">
              <w:rPr>
                <w:rFonts w:eastAsia="Arial"/>
              </w:rPr>
              <w:t xml:space="preserve"> is relevant to an important matter </w:t>
            </w:r>
            <w:r w:rsidR="00F416DF" w:rsidRPr="00F416DF">
              <w:rPr>
                <w:rFonts w:eastAsia="Arial"/>
              </w:rPr>
              <w:t>in issue</w:t>
            </w:r>
            <w:r w:rsidRPr="00F416DF">
              <w:rPr>
                <w:rFonts w:eastAsia="Arial"/>
              </w:rPr>
              <w:t xml:space="preserve"> between that defendant and the</w:t>
            </w:r>
            <w:r w:rsidR="00F416DF">
              <w:rPr>
                <w:rFonts w:eastAsia="Arial"/>
              </w:rPr>
              <w:t xml:space="preserve"> </w:t>
            </w:r>
            <w:r w:rsidRPr="00F416DF">
              <w:rPr>
                <w:rFonts w:eastAsia="Arial"/>
              </w:rPr>
              <w:t>prosecution: s.101(1)(d).</w:t>
            </w:r>
          </w:p>
          <w:p w14:paraId="03DCA185" w14:textId="546320E3" w:rsidR="009E6C4F" w:rsidRPr="00F416DF" w:rsidRDefault="009E6C4F" w:rsidP="00F416DF">
            <w:pPr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62060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16DF">
                  <w:rPr>
                    <w:rFonts w:eastAsia="MS Gothic" w:hint="eastAsia"/>
                  </w:rPr>
                  <w:t>☐</w:t>
                </w:r>
              </w:sdtContent>
            </w:sdt>
            <w:r w:rsidRPr="00F416DF">
              <w:rPr>
                <w:rFonts w:eastAsia="Arial"/>
              </w:rPr>
              <w:t xml:space="preserve">   it has substantial probative </w:t>
            </w:r>
            <w:r w:rsidR="00F416DF" w:rsidRPr="00F416DF">
              <w:rPr>
                <w:rFonts w:eastAsia="Arial"/>
              </w:rPr>
              <w:t>value in relation</w:t>
            </w:r>
            <w:r w:rsidRPr="00F416DF">
              <w:rPr>
                <w:rFonts w:eastAsia="Arial"/>
              </w:rPr>
              <w:t xml:space="preserve"> to an important matter in issue</w:t>
            </w:r>
            <w:r w:rsidR="00F416DF">
              <w:rPr>
                <w:rFonts w:eastAsia="Arial"/>
              </w:rPr>
              <w:t xml:space="preserve"> </w:t>
            </w:r>
            <w:r w:rsidR="00F416DF" w:rsidRPr="00F416DF">
              <w:rPr>
                <w:rFonts w:eastAsia="Arial"/>
              </w:rPr>
              <w:t>between that</w:t>
            </w:r>
            <w:r w:rsidRPr="00F416DF">
              <w:rPr>
                <w:rFonts w:eastAsia="Arial"/>
              </w:rPr>
              <w:t xml:space="preserve"> defendant and a co-defendant: s.101(1)(e).</w:t>
            </w:r>
          </w:p>
          <w:p w14:paraId="58CC5A5D" w14:textId="26D96742" w:rsidR="009E6C4F" w:rsidRPr="00F416DF" w:rsidRDefault="009E6C4F" w:rsidP="00F416DF">
            <w:pPr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4022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16DF">
                  <w:rPr>
                    <w:rFonts w:eastAsia="MS Gothic" w:hint="eastAsia"/>
                  </w:rPr>
                  <w:t>☐</w:t>
                </w:r>
              </w:sdtContent>
            </w:sdt>
            <w:r w:rsidRPr="00F416DF">
              <w:rPr>
                <w:rFonts w:eastAsia="Arial"/>
              </w:rPr>
              <w:t xml:space="preserve">   it is evidence to correct a false impression   given</w:t>
            </w:r>
            <w:r w:rsidR="00F416DF">
              <w:rPr>
                <w:rFonts w:eastAsia="Arial"/>
              </w:rPr>
              <w:t xml:space="preserve"> </w:t>
            </w:r>
            <w:r w:rsidRPr="00F416DF">
              <w:rPr>
                <w:rFonts w:eastAsia="Arial"/>
              </w:rPr>
              <w:t>by that defendant:</w:t>
            </w:r>
            <w:r w:rsidR="00F416DF">
              <w:rPr>
                <w:rFonts w:eastAsia="Arial"/>
              </w:rPr>
              <w:t xml:space="preserve"> </w:t>
            </w:r>
            <w:r w:rsidRPr="00F416DF">
              <w:rPr>
                <w:rFonts w:eastAsia="Arial"/>
              </w:rPr>
              <w:t>s.101(1)(f).</w:t>
            </w:r>
          </w:p>
          <w:p w14:paraId="2D4C5BC3" w14:textId="79FD6856" w:rsidR="009E6C4F" w:rsidRPr="00F416DF" w:rsidRDefault="009E6C4F" w:rsidP="00F416DF">
            <w:pPr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20159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16DF">
                  <w:rPr>
                    <w:rFonts w:eastAsia="MS Gothic" w:hint="eastAsia"/>
                  </w:rPr>
                  <w:t>☐</w:t>
                </w:r>
              </w:sdtContent>
            </w:sdt>
            <w:r w:rsidRPr="00F416DF">
              <w:rPr>
                <w:rFonts w:eastAsia="Arial"/>
              </w:rPr>
              <w:t xml:space="preserve">   that defendant has made an attack   </w:t>
            </w:r>
            <w:r w:rsidR="00F416DF" w:rsidRPr="00F416DF">
              <w:rPr>
                <w:rFonts w:eastAsia="Arial"/>
              </w:rPr>
              <w:t>on another</w:t>
            </w:r>
            <w:r w:rsidR="00F416DF">
              <w:rPr>
                <w:rFonts w:eastAsia="Arial"/>
              </w:rPr>
              <w:t xml:space="preserve"> </w:t>
            </w:r>
            <w:r w:rsidRPr="00F416DF">
              <w:rPr>
                <w:rFonts w:eastAsia="Arial"/>
              </w:rPr>
              <w:t xml:space="preserve">person' </w:t>
            </w:r>
            <w:r w:rsidR="00F416DF" w:rsidRPr="00F416DF">
              <w:rPr>
                <w:rFonts w:eastAsia="Arial"/>
              </w:rPr>
              <w:t>s character</w:t>
            </w:r>
            <w:r w:rsidRPr="00F416DF">
              <w:rPr>
                <w:rFonts w:eastAsia="Arial"/>
              </w:rPr>
              <w:t>:</w:t>
            </w:r>
            <w:r w:rsidR="00F416DF">
              <w:rPr>
                <w:rFonts w:eastAsia="Arial"/>
              </w:rPr>
              <w:t xml:space="preserve"> </w:t>
            </w:r>
            <w:r w:rsidRPr="00F416DF">
              <w:rPr>
                <w:rFonts w:eastAsia="Arial"/>
              </w:rPr>
              <w:t>s.101(1)(9).</w:t>
            </w:r>
          </w:p>
          <w:p w14:paraId="65690342" w14:textId="77777777" w:rsidR="009E6C4F" w:rsidRPr="009E6C4F" w:rsidRDefault="009E6C4F" w:rsidP="009E6C4F">
            <w:pPr>
              <w:spacing w:before="8" w:line="100" w:lineRule="exact"/>
              <w:rPr>
                <w:szCs w:val="22"/>
              </w:rPr>
            </w:pPr>
          </w:p>
          <w:p w14:paraId="5B3B5A43" w14:textId="77777777" w:rsidR="009E6C4F" w:rsidRPr="009E6C4F" w:rsidRDefault="009E6C4F">
            <w:pPr>
              <w:spacing w:line="200" w:lineRule="exact"/>
              <w:rPr>
                <w:szCs w:val="22"/>
              </w:rPr>
            </w:pPr>
          </w:p>
        </w:tc>
      </w:tr>
      <w:tr w:rsidR="009E6C4F" w:rsidRPr="009E6C4F" w14:paraId="4D26CB65" w14:textId="77777777" w:rsidTr="009E6C4F">
        <w:trPr>
          <w:trHeight w:val="293"/>
          <w:jc w:val="center"/>
        </w:trPr>
        <w:tc>
          <w:tcPr>
            <w:tcW w:w="10273" w:type="dxa"/>
          </w:tcPr>
          <w:p w14:paraId="361273CC" w14:textId="77777777" w:rsidR="00FA71E1" w:rsidRPr="00FA71E1" w:rsidRDefault="00FA71E1" w:rsidP="00FA71E1"/>
          <w:p w14:paraId="69B16159" w14:textId="1779C8A1" w:rsidR="00FA71E1" w:rsidRPr="00FA71E1" w:rsidRDefault="00FA71E1" w:rsidP="00FA71E1">
            <w:pPr>
              <w:rPr>
                <w:b/>
                <w:bCs/>
                <w:u w:val="single"/>
              </w:rPr>
            </w:pPr>
            <w:r w:rsidRPr="00FA71E1">
              <w:rPr>
                <w:b/>
                <w:bCs/>
                <w:u w:val="single"/>
              </w:rPr>
              <w:t>How to use this form.</w:t>
            </w:r>
          </w:p>
          <w:p w14:paraId="54F08EBD" w14:textId="77777777" w:rsidR="00FA71E1" w:rsidRPr="00FA71E1" w:rsidRDefault="00FA71E1" w:rsidP="00FA71E1"/>
          <w:p w14:paraId="4C2B26BA" w14:textId="3DAEABED" w:rsidR="00FA71E1" w:rsidRPr="00FA71E1" w:rsidRDefault="00FA71E1" w:rsidP="00FA71E1">
            <w:pPr>
              <w:rPr>
                <w:b/>
                <w:bCs/>
              </w:rPr>
            </w:pPr>
            <w:r w:rsidRPr="00FA71E1">
              <w:rPr>
                <w:b/>
                <w:bCs/>
              </w:rPr>
              <w:t xml:space="preserve">1.  Complete the boxes above and give the </w:t>
            </w:r>
            <w:r w:rsidR="00F416DF" w:rsidRPr="00FA71E1">
              <w:rPr>
                <w:b/>
                <w:bCs/>
              </w:rPr>
              <w:t>details required</w:t>
            </w:r>
            <w:r w:rsidRPr="00FA71E1">
              <w:rPr>
                <w:b/>
                <w:bCs/>
              </w:rPr>
              <w:t xml:space="preserve"> </w:t>
            </w:r>
            <w:r w:rsidR="00F416DF" w:rsidRPr="00FA71E1">
              <w:rPr>
                <w:b/>
                <w:bCs/>
              </w:rPr>
              <w:t>in. the</w:t>
            </w:r>
            <w:r w:rsidRPr="00FA71E1">
              <w:rPr>
                <w:b/>
                <w:bCs/>
              </w:rPr>
              <w:t xml:space="preserve"> boxes below. </w:t>
            </w:r>
          </w:p>
          <w:p w14:paraId="2BA0C8B8" w14:textId="3E463D4F" w:rsidR="00FA71E1" w:rsidRPr="00FA71E1" w:rsidRDefault="00FA71E1" w:rsidP="00FA71E1">
            <w:r w:rsidRPr="00FA71E1">
              <w:t xml:space="preserve">If you use an electronic version of this form, the boxes will expand. If you use a paper version and need more space. </w:t>
            </w:r>
            <w:r w:rsidR="00F416DF" w:rsidRPr="00FA71E1">
              <w:t>You</w:t>
            </w:r>
            <w:r w:rsidRPr="00FA71E1">
              <w:t xml:space="preserve"> may attach extra sheets.</w:t>
            </w:r>
          </w:p>
          <w:p w14:paraId="52410F70" w14:textId="77777777" w:rsidR="00FA71E1" w:rsidRPr="00FA71E1" w:rsidRDefault="00FA71E1" w:rsidP="00FA71E1"/>
          <w:p w14:paraId="24FA184D" w14:textId="4448614D" w:rsidR="00FA71E1" w:rsidRPr="00FA71E1" w:rsidRDefault="00FA71E1" w:rsidP="00FA71E1">
            <w:pPr>
              <w:pStyle w:val="ListParagraph"/>
              <w:numPr>
                <w:ilvl w:val="0"/>
                <w:numId w:val="2"/>
              </w:numPr>
            </w:pPr>
            <w:r w:rsidRPr="00FA71E1">
              <w:t>Sig</w:t>
            </w:r>
            <w:r>
              <w:t>n</w:t>
            </w:r>
            <w:r w:rsidRPr="00FA71E1">
              <w:t xml:space="preserve"> and date the completed form.</w:t>
            </w:r>
          </w:p>
          <w:p w14:paraId="298308EE" w14:textId="6250FED1" w:rsidR="00FA71E1" w:rsidRPr="00FA71E1" w:rsidRDefault="00FA71E1" w:rsidP="00FA71E1">
            <w:pPr>
              <w:pStyle w:val="ListParagraph"/>
              <w:numPr>
                <w:ilvl w:val="0"/>
                <w:numId w:val="2"/>
              </w:numPr>
            </w:pPr>
            <w:r w:rsidRPr="00FA71E1">
              <w:t xml:space="preserve">Send a </w:t>
            </w:r>
            <w:r w:rsidR="00F416DF" w:rsidRPr="00FA71E1">
              <w:t>copy of</w:t>
            </w:r>
            <w:r w:rsidRPr="00FA71E1">
              <w:t xml:space="preserve"> the completed form to:</w:t>
            </w:r>
          </w:p>
          <w:p w14:paraId="0CF37F72" w14:textId="77777777" w:rsidR="00FA71E1" w:rsidRDefault="00FA71E1" w:rsidP="00FA71E1">
            <w:pPr>
              <w:pStyle w:val="ListParagraph"/>
              <w:numPr>
                <w:ilvl w:val="1"/>
                <w:numId w:val="2"/>
              </w:numPr>
            </w:pPr>
            <w:r w:rsidRPr="00FA71E1">
              <w:t>the court, and</w:t>
            </w:r>
          </w:p>
          <w:p w14:paraId="7C2DB6BC" w14:textId="76F76BE7" w:rsidR="00FA71E1" w:rsidRPr="00FA71E1" w:rsidRDefault="00FA71E1" w:rsidP="00FA71E1">
            <w:pPr>
              <w:pStyle w:val="ListParagraph"/>
              <w:numPr>
                <w:ilvl w:val="1"/>
                <w:numId w:val="2"/>
              </w:numPr>
            </w:pPr>
            <w:r w:rsidRPr="00FA71E1">
              <w:t>each other party to the case.</w:t>
            </w:r>
          </w:p>
          <w:p w14:paraId="00C85392" w14:textId="77777777" w:rsidR="00FA71E1" w:rsidRPr="00FA71E1" w:rsidRDefault="00FA71E1" w:rsidP="00FA71E1">
            <w:pPr>
              <w:spacing w:line="200" w:lineRule="exact"/>
              <w:rPr>
                <w:szCs w:val="22"/>
              </w:rPr>
            </w:pPr>
          </w:p>
          <w:p w14:paraId="203AB287" w14:textId="77777777" w:rsidR="00FA71E1" w:rsidRPr="00FA71E1" w:rsidRDefault="00FA71E1" w:rsidP="00FA71E1">
            <w:pPr>
              <w:spacing w:line="200" w:lineRule="exact"/>
              <w:rPr>
                <w:b/>
                <w:bCs/>
                <w:szCs w:val="22"/>
                <w:u w:val="single"/>
              </w:rPr>
            </w:pPr>
            <w:r w:rsidRPr="00FA71E1">
              <w:rPr>
                <w:b/>
                <w:bCs/>
                <w:szCs w:val="22"/>
                <w:u w:val="single"/>
              </w:rPr>
              <w:t>Notes:</w:t>
            </w:r>
          </w:p>
          <w:p w14:paraId="0D91A900" w14:textId="353EE7D5" w:rsidR="00FA71E1" w:rsidRPr="00FA71E1" w:rsidRDefault="00F416DF" w:rsidP="00FA71E1">
            <w:pPr>
              <w:pStyle w:val="ListParagraph"/>
              <w:numPr>
                <w:ilvl w:val="0"/>
                <w:numId w:val="5"/>
              </w:numPr>
            </w:pPr>
            <w:r w:rsidRPr="00FA71E1">
              <w:t>You must</w:t>
            </w:r>
            <w:r w:rsidR="00FA71E1" w:rsidRPr="00FA71E1">
              <w:t xml:space="preserve"> send this </w:t>
            </w:r>
            <w:r w:rsidRPr="00FA71E1">
              <w:t>form so</w:t>
            </w:r>
            <w:r w:rsidR="00FA71E1" w:rsidRPr="00FA71E1">
              <w:t xml:space="preserve"> as to reach the recipients within the </w:t>
            </w:r>
            <w:r w:rsidRPr="00FA71E1">
              <w:t>time prescribed</w:t>
            </w:r>
            <w:r w:rsidR="00FA71E1" w:rsidRPr="00FA71E1">
              <w:t xml:space="preserve"> by</w:t>
            </w:r>
            <w:r w:rsidR="00FA71E1">
              <w:t xml:space="preserve"> </w:t>
            </w:r>
            <w:r w:rsidRPr="00FA71E1">
              <w:t>Criminal Procedure Rule</w:t>
            </w:r>
            <w:r w:rsidR="00FA71E1" w:rsidRPr="00FA71E1">
              <w:t xml:space="preserve"> 35.4(3) or (4).  The court may extend that time limit, but if</w:t>
            </w:r>
            <w:r w:rsidR="00FA71E1">
              <w:t xml:space="preserve"> </w:t>
            </w:r>
            <w:r w:rsidRPr="00FA71E1">
              <w:t>you are</w:t>
            </w:r>
            <w:r w:rsidR="00FA71E1" w:rsidRPr="00FA71E1">
              <w:t xml:space="preserve"> </w:t>
            </w:r>
            <w:r w:rsidRPr="00FA71E1">
              <w:t>late,</w:t>
            </w:r>
            <w:r w:rsidR="00FA71E1" w:rsidRPr="00FA71E1">
              <w:t xml:space="preserve"> you must </w:t>
            </w:r>
            <w:r w:rsidR="00FA71E1" w:rsidRPr="00FA71E1">
              <w:t>exp</w:t>
            </w:r>
            <w:r w:rsidR="00FA71E1" w:rsidRPr="00FA71E1">
              <w:rPr>
                <w:rFonts w:ascii="Tahoma" w:hAnsi="Tahoma" w:cs="Tahoma"/>
              </w:rPr>
              <w:t>l</w:t>
            </w:r>
            <w:r w:rsidR="00FA71E1" w:rsidRPr="00FA71E1">
              <w:t>ain</w:t>
            </w:r>
            <w:r w:rsidR="00FA71E1" w:rsidRPr="00FA71E1">
              <w:t xml:space="preserve"> why.</w:t>
            </w:r>
          </w:p>
          <w:p w14:paraId="08999F32" w14:textId="334C56A5" w:rsidR="009E6C4F" w:rsidRPr="00FA71E1" w:rsidRDefault="00FA71E1" w:rsidP="00FA71E1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 w:rsidRPr="00FA71E1">
              <w:t xml:space="preserve">A </w:t>
            </w:r>
            <w:r w:rsidR="00F416DF" w:rsidRPr="00FA71E1">
              <w:t>party. who objects to</w:t>
            </w:r>
            <w:r w:rsidRPr="00FA71E1">
              <w:t xml:space="preserve"> the </w:t>
            </w:r>
            <w:r w:rsidR="00F416DF" w:rsidRPr="00FA71E1">
              <w:t>introduction of</w:t>
            </w:r>
            <w:r w:rsidRPr="00FA71E1">
              <w:t xml:space="preserve"> the evidence must apply to </w:t>
            </w:r>
            <w:r w:rsidR="00F416DF" w:rsidRPr="00FA71E1">
              <w:t>the. court</w:t>
            </w:r>
            <w:r w:rsidRPr="00FA71E1">
              <w:t xml:space="preserve"> under Criminal Procedure Rule 35.4(5) not </w:t>
            </w:r>
            <w:r>
              <w:t>m</w:t>
            </w:r>
            <w:r w:rsidRPr="00FA71E1">
              <w:t>ore</w:t>
            </w:r>
            <w:r w:rsidRPr="00FA71E1">
              <w:t xml:space="preserve"> than</w:t>
            </w:r>
            <w:r>
              <w:t xml:space="preserve"> </w:t>
            </w:r>
            <w:r w:rsidRPr="00FA71E1">
              <w:t>14 days after service of this notice.</w:t>
            </w:r>
          </w:p>
          <w:p w14:paraId="0497C32A" w14:textId="280D0B5D" w:rsidR="00FA71E1" w:rsidRPr="00FA71E1" w:rsidRDefault="00FA71E1" w:rsidP="00FA71E1">
            <w:pPr>
              <w:pStyle w:val="ListParagraph"/>
              <w:rPr>
                <w:szCs w:val="22"/>
              </w:rPr>
            </w:pPr>
          </w:p>
        </w:tc>
      </w:tr>
      <w:tr w:rsidR="009E6C4F" w:rsidRPr="009E6C4F" w14:paraId="61BB0C4A" w14:textId="77777777" w:rsidTr="009E6C4F">
        <w:trPr>
          <w:trHeight w:val="293"/>
          <w:jc w:val="center"/>
        </w:trPr>
        <w:tc>
          <w:tcPr>
            <w:tcW w:w="10273" w:type="dxa"/>
          </w:tcPr>
          <w:p w14:paraId="56C714E1" w14:textId="77777777" w:rsidR="009E6C4F" w:rsidRDefault="009E6C4F">
            <w:pPr>
              <w:spacing w:line="200" w:lineRule="exact"/>
              <w:rPr>
                <w:szCs w:val="22"/>
              </w:rPr>
            </w:pPr>
          </w:p>
          <w:p w14:paraId="2E78DD4C" w14:textId="4C1BBAB4" w:rsidR="00FA71E1" w:rsidRPr="00FA71E1" w:rsidRDefault="00F416DF" w:rsidP="00FA71E1">
            <w:pPr>
              <w:pStyle w:val="ListParagraph"/>
              <w:numPr>
                <w:ilvl w:val="0"/>
                <w:numId w:val="6"/>
              </w:numPr>
              <w:rPr>
                <w:rFonts w:eastAsia="Arial"/>
              </w:rPr>
            </w:pPr>
            <w:r w:rsidRPr="00FA71E1">
              <w:rPr>
                <w:rFonts w:eastAsia="Arial"/>
              </w:rPr>
              <w:t>Facts of</w:t>
            </w:r>
            <w:r w:rsidR="00FA71E1" w:rsidRPr="00FA71E1">
              <w:rPr>
                <w:rFonts w:eastAsia="Arial"/>
              </w:rPr>
              <w:t xml:space="preserve"> </w:t>
            </w:r>
            <w:r w:rsidRPr="00FA71E1">
              <w:rPr>
                <w:rFonts w:eastAsia="Arial"/>
              </w:rPr>
              <w:t>the misconduct</w:t>
            </w:r>
            <w:r w:rsidR="00FA71E1" w:rsidRPr="00FA71E1">
              <w:rPr>
                <w:rFonts w:eastAsia="Arial"/>
              </w:rPr>
              <w:t xml:space="preserve">.   If the </w:t>
            </w:r>
            <w:r w:rsidRPr="00FA71E1">
              <w:rPr>
                <w:rFonts w:eastAsia="Arial"/>
              </w:rPr>
              <w:t>misconduct is</w:t>
            </w:r>
            <w:r w:rsidR="00FA71E1" w:rsidRPr="00FA71E1">
              <w:rPr>
                <w:rFonts w:eastAsia="Arial"/>
              </w:rPr>
              <w:t xml:space="preserve"> a previous conviction, explain whether you rely on (a) the fact of that conviction, or (b) the circumstances of that offence.  If (b), set out the facts on which you rely.</w:t>
            </w:r>
          </w:p>
          <w:p w14:paraId="6DCE731D" w14:textId="77777777" w:rsidR="00FA71E1" w:rsidRPr="00FA71E1" w:rsidRDefault="00FA71E1" w:rsidP="00FA71E1"/>
          <w:p w14:paraId="4242AE4A" w14:textId="77777777" w:rsidR="005F68C2" w:rsidRDefault="00F416DF" w:rsidP="00FA71E1">
            <w:pPr>
              <w:rPr>
                <w:rFonts w:eastAsia="Arial"/>
                <w:color w:val="0000FF"/>
              </w:rPr>
            </w:pPr>
            <w:r w:rsidRPr="005F68C2">
              <w:rPr>
                <w:rFonts w:eastAsia="Arial"/>
                <w:color w:val="0000FF"/>
              </w:rPr>
              <w:t>The prosecution applies to adduce the defendant’s previous convictions for theft</w:t>
            </w:r>
            <w:r w:rsidR="00FA71E1" w:rsidRPr="005F68C2">
              <w:rPr>
                <w:rFonts w:eastAsia="Arial"/>
                <w:color w:val="0000FF"/>
              </w:rPr>
              <w:t xml:space="preserve"> </w:t>
            </w:r>
            <w:r w:rsidRPr="005F68C2">
              <w:rPr>
                <w:rFonts w:eastAsia="Arial"/>
                <w:color w:val="0000FF"/>
              </w:rPr>
              <w:t xml:space="preserve">dated </w:t>
            </w:r>
          </w:p>
          <w:p w14:paraId="08991209" w14:textId="4B6379C1" w:rsidR="005F68C2" w:rsidRDefault="00F416DF" w:rsidP="00FA71E1">
            <w:pPr>
              <w:rPr>
                <w:rFonts w:eastAsia="Arial"/>
                <w:b/>
                <w:bCs/>
              </w:rPr>
            </w:pPr>
            <w:r w:rsidRPr="005F68C2">
              <w:rPr>
                <w:rFonts w:eastAsia="Arial"/>
                <w:b/>
                <w:bCs/>
                <w:highlight w:val="green"/>
              </w:rPr>
              <w:t>25</w:t>
            </w:r>
            <w:r w:rsidR="005F68C2">
              <w:rPr>
                <w:rFonts w:eastAsia="Arial"/>
                <w:b/>
                <w:bCs/>
                <w:highlight w:val="green"/>
              </w:rPr>
              <w:t>-</w:t>
            </w:r>
            <w:r w:rsidRPr="005F68C2">
              <w:rPr>
                <w:rFonts w:eastAsia="Arial"/>
                <w:b/>
                <w:bCs/>
                <w:highlight w:val="green"/>
              </w:rPr>
              <w:t>07</w:t>
            </w:r>
            <w:r w:rsidR="005F68C2">
              <w:rPr>
                <w:rFonts w:eastAsia="Arial"/>
                <w:b/>
                <w:bCs/>
                <w:highlight w:val="green"/>
              </w:rPr>
              <w:t>-</w:t>
            </w:r>
            <w:r w:rsidRPr="005F68C2">
              <w:rPr>
                <w:rFonts w:eastAsia="Arial"/>
                <w:b/>
                <w:bCs/>
                <w:highlight w:val="green"/>
              </w:rPr>
              <w:t>2008</w:t>
            </w:r>
            <w:r w:rsidRPr="005F68C2">
              <w:rPr>
                <w:rFonts w:eastAsia="Arial"/>
              </w:rPr>
              <w:t xml:space="preserve"> and</w:t>
            </w:r>
            <w:r w:rsidR="005F68C2" w:rsidRPr="005F68C2">
              <w:rPr>
                <w:rFonts w:eastAsia="Arial"/>
                <w:b/>
                <w:bCs/>
              </w:rPr>
              <w:t xml:space="preserve"> </w:t>
            </w:r>
          </w:p>
          <w:p w14:paraId="37C994F0" w14:textId="77777777" w:rsidR="005F68C2" w:rsidRDefault="00FA71E1" w:rsidP="00FA71E1">
            <w:pPr>
              <w:rPr>
                <w:rFonts w:eastAsia="Arial"/>
              </w:rPr>
            </w:pPr>
            <w:r w:rsidRPr="005F68C2">
              <w:rPr>
                <w:rFonts w:eastAsia="Arial"/>
                <w:b/>
                <w:bCs/>
                <w:highlight w:val="green"/>
              </w:rPr>
              <w:t>10</w:t>
            </w:r>
            <w:r w:rsidR="005F68C2">
              <w:rPr>
                <w:rFonts w:eastAsia="Arial"/>
                <w:b/>
                <w:bCs/>
                <w:highlight w:val="green"/>
              </w:rPr>
              <w:t>-</w:t>
            </w:r>
            <w:r w:rsidRPr="005F68C2">
              <w:rPr>
                <w:rFonts w:eastAsia="Arial"/>
                <w:b/>
                <w:bCs/>
                <w:highlight w:val="green"/>
              </w:rPr>
              <w:t>10</w:t>
            </w:r>
            <w:r w:rsidR="005F68C2">
              <w:rPr>
                <w:rFonts w:eastAsia="Arial"/>
                <w:b/>
                <w:bCs/>
                <w:highlight w:val="green"/>
              </w:rPr>
              <w:t>-</w:t>
            </w:r>
            <w:r w:rsidR="00F416DF" w:rsidRPr="005F68C2">
              <w:rPr>
                <w:rFonts w:eastAsia="Arial"/>
                <w:b/>
                <w:bCs/>
                <w:highlight w:val="green"/>
              </w:rPr>
              <w:t>2009</w:t>
            </w:r>
            <w:r w:rsidR="00F416DF" w:rsidRPr="00FA71E1">
              <w:rPr>
                <w:rFonts w:eastAsia="Arial"/>
              </w:rPr>
              <w:t xml:space="preserve"> </w:t>
            </w:r>
          </w:p>
          <w:p w14:paraId="24231CD1" w14:textId="7355A5E1" w:rsidR="00FA71E1" w:rsidRPr="00FA71E1" w:rsidRDefault="00F416DF" w:rsidP="00FA71E1">
            <w:pPr>
              <w:rPr>
                <w:rFonts w:eastAsia="Arial"/>
              </w:rPr>
            </w:pPr>
            <w:r w:rsidRPr="005F68C2">
              <w:rPr>
                <w:rFonts w:eastAsia="Arial"/>
                <w:color w:val="0000FF"/>
              </w:rPr>
              <w:t>which</w:t>
            </w:r>
            <w:r w:rsidR="00FA71E1" w:rsidRPr="005F68C2">
              <w:rPr>
                <w:rFonts w:eastAsia="Arial"/>
                <w:color w:val="0000FF"/>
              </w:rPr>
              <w:t xml:space="preserve"> can be found as </w:t>
            </w:r>
            <w:r w:rsidRPr="005F68C2">
              <w:rPr>
                <w:rFonts w:eastAsia="Arial"/>
                <w:color w:val="0000FF"/>
              </w:rPr>
              <w:t xml:space="preserve">items </w:t>
            </w:r>
            <w:r w:rsidRPr="00C227CD">
              <w:rPr>
                <w:rFonts w:eastAsia="Arial"/>
                <w:color w:val="0000FF"/>
                <w:highlight w:val="green"/>
              </w:rPr>
              <w:t>28</w:t>
            </w:r>
            <w:r w:rsidR="00FA71E1" w:rsidRPr="005F68C2">
              <w:rPr>
                <w:rFonts w:eastAsia="Arial"/>
                <w:color w:val="0000FF"/>
              </w:rPr>
              <w:t xml:space="preserve"> and </w:t>
            </w:r>
            <w:r w:rsidRPr="00C227CD">
              <w:rPr>
                <w:rFonts w:eastAsia="Arial"/>
                <w:color w:val="0000FF"/>
                <w:highlight w:val="green"/>
              </w:rPr>
              <w:t>31</w:t>
            </w:r>
            <w:r w:rsidRPr="005F68C2">
              <w:rPr>
                <w:rFonts w:eastAsia="Arial"/>
                <w:color w:val="0000FF"/>
              </w:rPr>
              <w:t xml:space="preserve"> on</w:t>
            </w:r>
            <w:r w:rsidR="00FA71E1" w:rsidRPr="005F68C2">
              <w:rPr>
                <w:rFonts w:eastAsia="Arial"/>
                <w:color w:val="0000FF"/>
              </w:rPr>
              <w:t xml:space="preserve"> his list of previous convictions</w:t>
            </w:r>
            <w:r w:rsidR="00FA71E1" w:rsidRPr="00FA71E1">
              <w:rPr>
                <w:rFonts w:eastAsia="Arial"/>
              </w:rPr>
              <w:t>.</w:t>
            </w:r>
          </w:p>
          <w:p w14:paraId="466D1492" w14:textId="77777777" w:rsidR="00FA71E1" w:rsidRPr="009E6C4F" w:rsidRDefault="00FA71E1">
            <w:pPr>
              <w:spacing w:line="200" w:lineRule="exact"/>
              <w:rPr>
                <w:szCs w:val="22"/>
              </w:rPr>
            </w:pPr>
          </w:p>
        </w:tc>
      </w:tr>
    </w:tbl>
    <w:p w14:paraId="003192BD" w14:textId="77777777" w:rsidR="00DC512F" w:rsidRPr="009E6C4F" w:rsidRDefault="00DC512F">
      <w:pPr>
        <w:spacing w:line="200" w:lineRule="exact"/>
        <w:rPr>
          <w:szCs w:val="22"/>
        </w:rPr>
      </w:pPr>
    </w:p>
    <w:p w14:paraId="59E7DE80" w14:textId="77777777" w:rsidR="00DC512F" w:rsidRPr="009E6C4F" w:rsidRDefault="00DC512F">
      <w:pPr>
        <w:spacing w:before="11" w:line="280" w:lineRule="exact"/>
        <w:rPr>
          <w:szCs w:val="22"/>
        </w:rPr>
      </w:pPr>
    </w:p>
    <w:p w14:paraId="51E95400" w14:textId="77777777" w:rsidR="00DC512F" w:rsidRPr="009E6C4F" w:rsidRDefault="00DC512F">
      <w:pPr>
        <w:spacing w:before="7" w:line="120" w:lineRule="exact"/>
        <w:rPr>
          <w:szCs w:val="22"/>
        </w:rPr>
      </w:pPr>
    </w:p>
    <w:p w14:paraId="7F485B70" w14:textId="77777777" w:rsidR="00DC512F" w:rsidRPr="009E6C4F" w:rsidRDefault="00DC512F">
      <w:pPr>
        <w:spacing w:line="200" w:lineRule="exact"/>
        <w:rPr>
          <w:szCs w:val="22"/>
        </w:rPr>
      </w:pPr>
    </w:p>
    <w:p w14:paraId="15E8D6EB" w14:textId="77777777" w:rsidR="00DC512F" w:rsidRPr="009E6C4F" w:rsidRDefault="00000000">
      <w:pPr>
        <w:ind w:left="4126"/>
        <w:rPr>
          <w:rFonts w:eastAsia="Arial"/>
          <w:szCs w:val="22"/>
        </w:rPr>
      </w:pPr>
      <w:r w:rsidRPr="009E6C4F">
        <w:rPr>
          <w:rFonts w:eastAsia="Arial"/>
          <w:color w:val="0A0A0D"/>
          <w:w w:val="56"/>
          <w:position w:val="-8"/>
          <w:szCs w:val="22"/>
        </w:rPr>
        <w:t xml:space="preserve">1                                                                                  </w:t>
      </w:r>
      <w:r w:rsidRPr="009E6C4F">
        <w:rPr>
          <w:rFonts w:eastAsia="Arial"/>
          <w:color w:val="0A0A0D"/>
          <w:spacing w:val="19"/>
          <w:w w:val="56"/>
          <w:position w:val="-8"/>
          <w:szCs w:val="22"/>
        </w:rPr>
        <w:t xml:space="preserve"> </w:t>
      </w:r>
      <w:r w:rsidRPr="009E6C4F">
        <w:rPr>
          <w:rFonts w:eastAsia="Arial"/>
          <w:color w:val="0A0A0D"/>
          <w:szCs w:val="22"/>
        </w:rPr>
        <w:t xml:space="preserve">NFR/BCE </w:t>
      </w:r>
      <w:r w:rsidRPr="009E6C4F">
        <w:rPr>
          <w:rFonts w:eastAsia="Arial"/>
          <w:color w:val="0A0A0D"/>
          <w:spacing w:val="13"/>
          <w:szCs w:val="22"/>
        </w:rPr>
        <w:t xml:space="preserve"> </w:t>
      </w:r>
      <w:r w:rsidRPr="009E6C4F">
        <w:rPr>
          <w:rFonts w:eastAsia="Arial"/>
          <w:color w:val="0A0A0D"/>
          <w:szCs w:val="22"/>
        </w:rPr>
        <w:t>2</w:t>
      </w:r>
      <w:r w:rsidRPr="009E6C4F">
        <w:rPr>
          <w:rFonts w:eastAsia="Arial"/>
          <w:color w:val="0A0A0D"/>
          <w:spacing w:val="7"/>
          <w:szCs w:val="22"/>
        </w:rPr>
        <w:t xml:space="preserve"> </w:t>
      </w:r>
      <w:r w:rsidRPr="009E6C4F">
        <w:rPr>
          <w:rFonts w:eastAsia="Arial"/>
          <w:color w:val="0A0A0D"/>
          <w:w w:val="82"/>
          <w:szCs w:val="22"/>
        </w:rPr>
        <w:t>(</w:t>
      </w:r>
      <w:r w:rsidRPr="009E6C4F">
        <w:rPr>
          <w:rFonts w:eastAsia="Arial"/>
          <w:color w:val="0A0A0D"/>
          <w:w w:val="111"/>
          <w:szCs w:val="22"/>
        </w:rPr>
        <w:t>0</w:t>
      </w:r>
      <w:r w:rsidRPr="009E6C4F">
        <w:rPr>
          <w:rFonts w:eastAsia="Arial"/>
          <w:color w:val="232325"/>
          <w:w w:val="104"/>
          <w:szCs w:val="22"/>
        </w:rPr>
        <w:t>4</w:t>
      </w:r>
      <w:r w:rsidRPr="009E6C4F">
        <w:rPr>
          <w:rFonts w:eastAsia="Arial"/>
          <w:color w:val="3D3D41"/>
          <w:w w:val="86"/>
          <w:szCs w:val="22"/>
        </w:rPr>
        <w:t>.</w:t>
      </w:r>
      <w:r w:rsidRPr="009E6C4F">
        <w:rPr>
          <w:rFonts w:eastAsia="Arial"/>
          <w:color w:val="0A0A0D"/>
          <w:w w:val="92"/>
          <w:szCs w:val="22"/>
        </w:rPr>
        <w:t>1</w:t>
      </w:r>
      <w:r w:rsidRPr="009E6C4F">
        <w:rPr>
          <w:rFonts w:eastAsia="Arial"/>
          <w:color w:val="0A0A0D"/>
          <w:w w:val="129"/>
          <w:szCs w:val="22"/>
        </w:rPr>
        <w:t>0</w:t>
      </w:r>
      <w:r w:rsidRPr="009E6C4F">
        <w:rPr>
          <w:rFonts w:eastAsia="Arial"/>
          <w:color w:val="0A0A0D"/>
          <w:w w:val="113"/>
          <w:szCs w:val="22"/>
        </w:rPr>
        <w:t>)</w:t>
      </w:r>
    </w:p>
    <w:sectPr w:rsidR="00DC512F" w:rsidRPr="009E6C4F">
      <w:pgSz w:w="11940" w:h="16820"/>
      <w:pgMar w:top="94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E33"/>
    <w:multiLevelType w:val="hybridMultilevel"/>
    <w:tmpl w:val="0BF63088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73D9C"/>
    <w:multiLevelType w:val="multilevel"/>
    <w:tmpl w:val="7E18E0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CF3329"/>
    <w:multiLevelType w:val="hybridMultilevel"/>
    <w:tmpl w:val="7842113E"/>
    <w:lvl w:ilvl="0" w:tplc="E626D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216A"/>
    <w:multiLevelType w:val="hybridMultilevel"/>
    <w:tmpl w:val="C52CDBA0"/>
    <w:lvl w:ilvl="0" w:tplc="F0DCCA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FDEE1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09D6"/>
    <w:multiLevelType w:val="hybridMultilevel"/>
    <w:tmpl w:val="30C2DD9A"/>
    <w:lvl w:ilvl="0" w:tplc="0809000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25D3E"/>
    <w:multiLevelType w:val="hybridMultilevel"/>
    <w:tmpl w:val="C2BE7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94C"/>
    <w:multiLevelType w:val="hybridMultilevel"/>
    <w:tmpl w:val="9D3C9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48233">
    <w:abstractNumId w:val="1"/>
  </w:num>
  <w:num w:numId="2" w16cid:durableId="787312468">
    <w:abstractNumId w:val="3"/>
  </w:num>
  <w:num w:numId="3" w16cid:durableId="68118380">
    <w:abstractNumId w:val="6"/>
  </w:num>
  <w:num w:numId="4" w16cid:durableId="1468863274">
    <w:abstractNumId w:val="5"/>
  </w:num>
  <w:num w:numId="5" w16cid:durableId="360788642">
    <w:abstractNumId w:val="4"/>
  </w:num>
  <w:num w:numId="6" w16cid:durableId="644511728">
    <w:abstractNumId w:val="0"/>
  </w:num>
  <w:num w:numId="7" w16cid:durableId="47272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2F"/>
    <w:rsid w:val="000F1629"/>
    <w:rsid w:val="005F68C2"/>
    <w:rsid w:val="00716DC9"/>
    <w:rsid w:val="009E6C4F"/>
    <w:rsid w:val="00C227CD"/>
    <w:rsid w:val="00CA4D1A"/>
    <w:rsid w:val="00DC512F"/>
    <w:rsid w:val="00F416DF"/>
    <w:rsid w:val="00F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06F76C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C4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9E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:croydonKingston&amp;woolwichcrown@cps.gsi.gov._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7</cp:revision>
  <dcterms:created xsi:type="dcterms:W3CDTF">2023-11-08T15:43:00Z</dcterms:created>
  <dcterms:modified xsi:type="dcterms:W3CDTF">2023-11-08T16:12:00Z</dcterms:modified>
</cp:coreProperties>
</file>